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92" w:rsidRDefault="00677392" w:rsidP="00422590">
      <w:pPr>
        <w:pStyle w:val="normal0"/>
      </w:pPr>
    </w:p>
    <w:p w:rsidR="00677392" w:rsidRDefault="00677392" w:rsidP="00422590">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sidR="00C277E7">
        <w:rPr>
          <w:rFonts w:ascii="Algerian" w:hAnsi="Algerian" w:cs="Traditional Arabic"/>
          <w:b/>
          <w:bCs/>
          <w:sz w:val="48"/>
          <w:szCs w:val="48"/>
          <w:rtl/>
        </w:rPr>
        <w:t>1</w:t>
      </w:r>
      <w:r w:rsidR="00C277E7">
        <w:rPr>
          <w:rFonts w:ascii="Algerian" w:hAnsi="Algerian" w:cs="Traditional Arabic" w:hint="cs"/>
          <w:b/>
          <w:bCs/>
          <w:sz w:val="48"/>
          <w:szCs w:val="48"/>
          <w:rtl/>
        </w:rPr>
        <w:t>1</w:t>
      </w:r>
      <w:r>
        <w:rPr>
          <w:rFonts w:ascii="Algerian" w:hAnsi="Algerian" w:cs="Traditional Arabic"/>
          <w:b/>
          <w:bCs/>
          <w:sz w:val="48"/>
          <w:szCs w:val="48"/>
        </w:rPr>
        <w:t xml:space="preserve"> of 53</w:t>
      </w:r>
    </w:p>
    <w:p w:rsidR="00677392" w:rsidRDefault="00677392" w:rsidP="00422590">
      <w:pPr>
        <w:pStyle w:val="normal0"/>
        <w:rPr>
          <w:sz w:val="16"/>
          <w:szCs w:val="16"/>
        </w:rPr>
      </w:pPr>
    </w:p>
    <w:p w:rsidR="00677392" w:rsidRDefault="00C277E7" w:rsidP="00422590">
      <w:pPr>
        <w:pStyle w:val="normal0"/>
        <w:jc w:val="center"/>
        <w:rPr>
          <w:rFonts w:ascii="Algerian" w:hAnsi="Algerian"/>
          <w:b/>
          <w:bCs/>
          <w:sz w:val="36"/>
          <w:szCs w:val="36"/>
        </w:rPr>
      </w:pPr>
      <w:r>
        <w:rPr>
          <w:rFonts w:ascii="Algerian" w:hAnsi="Algerian"/>
          <w:b/>
          <w:bCs/>
          <w:sz w:val="36"/>
          <w:szCs w:val="36"/>
        </w:rPr>
        <w:t>The early immigrants part 1</w:t>
      </w:r>
    </w:p>
    <w:p w:rsidR="00677392" w:rsidRDefault="00677392" w:rsidP="00422590">
      <w:pPr>
        <w:pStyle w:val="normal0"/>
        <w:jc w:val="center"/>
        <w:rPr>
          <w:rFonts w:ascii="Algerian" w:hAnsi="Algerian"/>
          <w:b/>
          <w:bCs/>
          <w:sz w:val="16"/>
          <w:szCs w:val="16"/>
        </w:rPr>
      </w:pPr>
    </w:p>
    <w:p w:rsidR="00677392" w:rsidRDefault="00677392" w:rsidP="00422590">
      <w:pPr>
        <w:pStyle w:val="Title"/>
        <w:spacing w:after="0"/>
        <w:jc w:val="center"/>
        <w:rPr>
          <w:rFonts w:ascii="Algerian" w:hAnsi="Algerian" w:cs="Traditional Arabic"/>
          <w:b/>
          <w:bCs/>
          <w:sz w:val="32"/>
          <w:szCs w:val="32"/>
          <w:rtl/>
        </w:rPr>
      </w:pPr>
      <w:r>
        <w:rPr>
          <w:rFonts w:ascii="Algerian" w:hAnsi="Algerian" w:cs="Traditional Arabic"/>
          <w:b/>
          <w:bCs/>
          <w:sz w:val="32"/>
          <w:szCs w:val="32"/>
        </w:rPr>
        <w:t>LIFE OF MUHAMMAD</w:t>
      </w:r>
      <w:r>
        <w:rPr>
          <w:rFonts w:ascii="Algerian" w:hAnsi="Algerian" w:cs="Arial Unicode MS" w:hint="eastAsia"/>
          <w:b/>
          <w:bCs/>
          <w:sz w:val="32"/>
          <w:szCs w:val="32"/>
          <w:rtl/>
        </w:rPr>
        <w:t>ﷺ</w:t>
      </w:r>
      <w:r>
        <w:rPr>
          <w:rFonts w:ascii="Algerian" w:hAnsi="Algerian" w:cs="Arial Unicode MS"/>
          <w:b/>
          <w:bCs/>
          <w:sz w:val="32"/>
          <w:szCs w:val="32"/>
        </w:rPr>
        <w:t xml:space="preserve">, MAkkan period PART </w:t>
      </w:r>
      <w:r>
        <w:rPr>
          <w:rFonts w:ascii="Algerian" w:hAnsi="Algerian" w:cs="Arial Unicode MS" w:hint="eastAsia"/>
          <w:b/>
          <w:bCs/>
          <w:sz w:val="32"/>
          <w:szCs w:val="32"/>
          <w:rtl/>
        </w:rPr>
        <w:t>1</w:t>
      </w:r>
      <w:r w:rsidR="00C277E7">
        <w:rPr>
          <w:rFonts w:ascii="Algerian" w:hAnsi="Algerian" w:cs="Arial Unicode MS" w:hint="cs"/>
          <w:b/>
          <w:bCs/>
          <w:sz w:val="32"/>
          <w:szCs w:val="32"/>
          <w:rtl/>
        </w:rPr>
        <w:t>1</w:t>
      </w:r>
      <w:r>
        <w:rPr>
          <w:rFonts w:ascii="Algerian" w:hAnsi="Algerian" w:cs="Traditional Arabic"/>
          <w:b/>
          <w:bCs/>
          <w:sz w:val="32"/>
          <w:szCs w:val="32"/>
        </w:rPr>
        <w:t xml:space="preserve"> of </w:t>
      </w:r>
      <w:r>
        <w:rPr>
          <w:rFonts w:ascii="Algerian" w:hAnsi="Algerian" w:cs="Traditional Arabic"/>
          <w:b/>
          <w:bCs/>
          <w:sz w:val="32"/>
          <w:szCs w:val="32"/>
          <w:rtl/>
        </w:rPr>
        <w:t>16</w:t>
      </w:r>
    </w:p>
    <w:p w:rsidR="00677392" w:rsidRDefault="00677392" w:rsidP="00422590">
      <w:pPr>
        <w:pStyle w:val="normal0"/>
      </w:pPr>
    </w:p>
    <w:p w:rsidR="00B65961" w:rsidRDefault="00B65961" w:rsidP="000C19A9">
      <w:pPr>
        <w:pStyle w:val="Title"/>
        <w:spacing w:after="0"/>
        <w:jc w:val="center"/>
        <w:rPr>
          <w:rFonts w:ascii="Traditional Arabic" w:hAnsi="Traditional Arabic" w:cs="Traditional Arabic"/>
          <w:b/>
          <w:bCs/>
          <w:sz w:val="36"/>
          <w:szCs w:val="36"/>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000C19A9">
        <w:rPr>
          <w:rFonts w:ascii="Traditional Arabic" w:hAnsi="Traditional Arabic" w:cs="Traditional Arabic" w:hint="cs"/>
          <w:b/>
          <w:bCs/>
          <w:sz w:val="36"/>
          <w:szCs w:val="36"/>
          <w:rtl/>
        </w:rPr>
        <w:t xml:space="preserve"> * </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000C19A9">
        <w:rPr>
          <w:rFonts w:ascii="Traditional Arabic" w:hAnsi="Traditional Arabic" w:cs="Traditional Arabic" w:hint="cs"/>
          <w:b/>
          <w:bCs/>
          <w:sz w:val="36"/>
          <w:szCs w:val="36"/>
          <w:rtl/>
          <w:lang w:bidi="ps-AF"/>
        </w:rPr>
        <w:t>َ</w:t>
      </w:r>
      <w:r w:rsidR="000C19A9">
        <w:rPr>
          <w:rFonts w:ascii="Traditional Arabic" w:hAnsi="Traditional Arabic" w:cs="Traditional Arabic" w:hint="cs"/>
          <w:b/>
          <w:bCs/>
          <w:sz w:val="36"/>
          <w:szCs w:val="36"/>
          <w:rtl/>
        </w:rPr>
        <w:t xml:space="preserve"> *</w:t>
      </w:r>
    </w:p>
    <w:p w:rsidR="00677392" w:rsidRPr="00B65961" w:rsidRDefault="00677392" w:rsidP="007816F0">
      <w:pPr>
        <w:pStyle w:val="normal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B953CE"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We covered the story of the Islam of </w:t>
      </w:r>
      <w:r w:rsidR="000512F6">
        <w:rPr>
          <w:rFonts w:asciiTheme="majorBidi" w:hAnsiTheme="majorBidi" w:cstheme="majorBidi"/>
          <w:sz w:val="28"/>
          <w:szCs w:val="28"/>
        </w:rPr>
        <w:t>Demaad(</w:t>
      </w:r>
      <w:r w:rsidR="000512F6" w:rsidRPr="002B3D7E">
        <w:rPr>
          <w:rFonts w:asciiTheme="majorBidi" w:hAnsiTheme="majorBidi" w:cstheme="majorBidi"/>
          <w:sz w:val="28"/>
          <w:szCs w:val="28"/>
          <w:rtl/>
          <w:lang w:bidi="ps-AF"/>
        </w:rPr>
        <w:t>ضماد</w:t>
      </w:r>
      <w:r w:rsidR="000512F6">
        <w:rPr>
          <w:rFonts w:asciiTheme="majorBidi" w:hAnsiTheme="majorBidi" w:cstheme="majorBidi"/>
          <w:sz w:val="28"/>
          <w:szCs w:val="28"/>
        </w:rPr>
        <w:t>)</w:t>
      </w:r>
      <w:r w:rsidRPr="002B3D7E">
        <w:rPr>
          <w:rFonts w:asciiTheme="majorBidi" w:hAnsiTheme="majorBidi" w:cstheme="majorBidi"/>
          <w:sz w:val="28"/>
          <w:szCs w:val="28"/>
        </w:rPr>
        <w:t xml:space="preserve">, and </w:t>
      </w:r>
      <w:r w:rsidR="00BC3262">
        <w:rPr>
          <w:rFonts w:asciiTheme="majorBidi" w:hAnsiTheme="majorBidi" w:cstheme="majorBidi"/>
          <w:sz w:val="28"/>
          <w:szCs w:val="28"/>
        </w:rPr>
        <w:t>Amr Bin Absaa(</w:t>
      </w:r>
      <w:r w:rsidR="00BC3262">
        <w:rPr>
          <w:rFonts w:asciiTheme="majorBidi" w:hAnsiTheme="majorBidi" w:cstheme="majorBidi" w:hint="cs"/>
          <w:sz w:val="28"/>
          <w:szCs w:val="28"/>
          <w:rtl/>
          <w:lang w:bidi="ps-AF"/>
        </w:rPr>
        <w:t>عمرو</w:t>
      </w:r>
      <w:r w:rsidR="00BC3262">
        <w:rPr>
          <w:rFonts w:asciiTheme="majorBidi" w:hAnsiTheme="majorBidi" w:cstheme="majorBidi" w:hint="cs"/>
          <w:sz w:val="28"/>
          <w:szCs w:val="28"/>
          <w:rtl/>
        </w:rPr>
        <w:t xml:space="preserve"> </w:t>
      </w:r>
      <w:r w:rsidR="00BC3262">
        <w:rPr>
          <w:rFonts w:asciiTheme="majorBidi" w:hAnsiTheme="majorBidi" w:cstheme="majorBidi" w:hint="cs"/>
          <w:sz w:val="28"/>
          <w:szCs w:val="28"/>
          <w:rtl/>
          <w:lang w:bidi="ps-AF"/>
        </w:rPr>
        <w:t>بن</w:t>
      </w:r>
      <w:r w:rsidR="00BC3262">
        <w:rPr>
          <w:rFonts w:asciiTheme="majorBidi" w:hAnsiTheme="majorBidi" w:cstheme="majorBidi" w:hint="cs"/>
          <w:sz w:val="28"/>
          <w:szCs w:val="28"/>
          <w:rtl/>
        </w:rPr>
        <w:t xml:space="preserve"> </w:t>
      </w:r>
      <w:r w:rsidR="00BC3262">
        <w:rPr>
          <w:rFonts w:asciiTheme="majorBidi" w:hAnsiTheme="majorBidi" w:cstheme="majorBidi" w:hint="cs"/>
          <w:sz w:val="28"/>
          <w:szCs w:val="28"/>
          <w:rtl/>
          <w:lang w:bidi="ps-AF"/>
        </w:rPr>
        <w:t>عبسه</w:t>
      </w:r>
      <w:r w:rsidR="00BC3262">
        <w:rPr>
          <w:rFonts w:asciiTheme="majorBidi" w:hAnsiTheme="majorBidi" w:cstheme="majorBidi"/>
          <w:sz w:val="28"/>
          <w:szCs w:val="28"/>
        </w:rPr>
        <w:t>)</w:t>
      </w:r>
      <w:r w:rsidRPr="002B3D7E">
        <w:rPr>
          <w:rFonts w:asciiTheme="majorBidi" w:hAnsiTheme="majorBidi" w:cstheme="majorBidi"/>
          <w:sz w:val="28"/>
          <w:szCs w:val="28"/>
        </w:rPr>
        <w:t>. We move on to the story of Abu Dhar</w:t>
      </w:r>
      <w:r w:rsidR="00AF153F">
        <w:rPr>
          <w:rFonts w:asciiTheme="majorBidi" w:hAnsiTheme="majorBidi" w:cstheme="majorBidi"/>
          <w:sz w:val="28"/>
          <w:szCs w:val="28"/>
        </w:rPr>
        <w:t>r</w:t>
      </w:r>
      <w:r w:rsidRPr="002B3D7E">
        <w:rPr>
          <w:rFonts w:asciiTheme="majorBidi" w:hAnsiTheme="majorBidi" w:cstheme="majorBidi"/>
          <w:sz w:val="28"/>
          <w:szCs w:val="28"/>
        </w:rPr>
        <w:t>(</w:t>
      </w:r>
      <w:r w:rsidRPr="002B3D7E">
        <w:rPr>
          <w:rFonts w:asciiTheme="majorBidi" w:hAnsiTheme="majorBidi" w:cstheme="majorBidi"/>
          <w:sz w:val="28"/>
          <w:szCs w:val="28"/>
          <w:rtl/>
          <w:lang w:bidi="ps-AF"/>
        </w:rPr>
        <w:t>أبو</w:t>
      </w:r>
      <w:r w:rsidRPr="002B3D7E">
        <w:rPr>
          <w:rFonts w:asciiTheme="majorBidi" w:hAnsiTheme="majorBidi" w:cstheme="majorBidi"/>
          <w:sz w:val="28"/>
          <w:szCs w:val="28"/>
          <w:rtl/>
        </w:rPr>
        <w:t xml:space="preserve"> </w:t>
      </w:r>
      <w:r w:rsidRPr="002B3D7E">
        <w:rPr>
          <w:rFonts w:asciiTheme="majorBidi" w:hAnsiTheme="majorBidi" w:cstheme="majorBidi"/>
          <w:sz w:val="28"/>
          <w:szCs w:val="28"/>
          <w:rtl/>
          <w:lang w:bidi="ps-AF"/>
        </w:rPr>
        <w:t>زر</w:t>
      </w:r>
      <w:r w:rsidR="001A42CE">
        <w:rPr>
          <w:rFonts w:asciiTheme="majorBidi" w:hAnsiTheme="majorBidi" w:cstheme="majorBidi"/>
          <w:sz w:val="28"/>
          <w:szCs w:val="28"/>
        </w:rPr>
        <w:t>)</w:t>
      </w:r>
      <w:r w:rsidR="00B953CE">
        <w:rPr>
          <w:rFonts w:asciiTheme="majorBidi" w:hAnsiTheme="majorBidi" w:cstheme="majorBidi"/>
          <w:sz w:val="28"/>
          <w:szCs w:val="28"/>
          <w:rtl/>
          <w:lang w:bidi="ps-AF"/>
        </w:rPr>
        <w:t>رضي</w:t>
      </w:r>
      <w:r w:rsidR="00B953CE">
        <w:rPr>
          <w:rFonts w:asciiTheme="majorBidi" w:hAnsiTheme="majorBidi" w:cstheme="majorBidi"/>
          <w:sz w:val="28"/>
          <w:szCs w:val="28"/>
          <w:rtl/>
        </w:rPr>
        <w:t xml:space="preserve"> </w:t>
      </w:r>
      <w:r w:rsidR="00B953CE">
        <w:rPr>
          <w:rFonts w:asciiTheme="majorBidi" w:hAnsiTheme="majorBidi" w:cstheme="majorBidi"/>
          <w:sz w:val="28"/>
          <w:szCs w:val="28"/>
          <w:rtl/>
          <w:lang w:bidi="ps-AF"/>
        </w:rPr>
        <w:t>الله</w:t>
      </w:r>
      <w:r w:rsidR="00B953CE">
        <w:rPr>
          <w:rFonts w:asciiTheme="majorBidi" w:hAnsiTheme="majorBidi" w:cstheme="majorBidi"/>
          <w:sz w:val="28"/>
          <w:szCs w:val="28"/>
          <w:rtl/>
        </w:rPr>
        <w:t xml:space="preserve"> </w:t>
      </w:r>
      <w:r w:rsidR="00B953CE">
        <w:rPr>
          <w:rFonts w:asciiTheme="majorBidi" w:hAnsiTheme="majorBidi" w:cstheme="majorBidi"/>
          <w:sz w:val="28"/>
          <w:szCs w:val="28"/>
          <w:rtl/>
          <w:lang w:bidi="ps-AF"/>
        </w:rPr>
        <w:t>عنه</w:t>
      </w:r>
      <w:r w:rsidRPr="002B3D7E">
        <w:rPr>
          <w:rFonts w:asciiTheme="majorBidi" w:hAnsiTheme="majorBidi" w:cstheme="majorBidi"/>
          <w:sz w:val="28"/>
          <w:szCs w:val="28"/>
        </w:rPr>
        <w:t>. I'm going to mention to you the I</w:t>
      </w:r>
      <w:r w:rsidR="00B953CE">
        <w:rPr>
          <w:rFonts w:asciiTheme="majorBidi" w:hAnsiTheme="majorBidi" w:cstheme="majorBidi"/>
          <w:sz w:val="28"/>
          <w:szCs w:val="28"/>
        </w:rPr>
        <w:t>mam Ahmad</w:t>
      </w:r>
      <w:r w:rsidR="00AF153F">
        <w:rPr>
          <w:rFonts w:asciiTheme="majorBidi" w:hAnsiTheme="majorBidi" w:cstheme="majorBidi"/>
          <w:sz w:val="28"/>
          <w:szCs w:val="28"/>
        </w:rPr>
        <w:t>(</w:t>
      </w:r>
      <w:r w:rsidR="00AF153F">
        <w:rPr>
          <w:rFonts w:asciiTheme="majorBidi" w:hAnsiTheme="majorBidi" w:cstheme="majorBidi" w:hint="cs"/>
          <w:sz w:val="28"/>
          <w:szCs w:val="28"/>
          <w:rtl/>
        </w:rPr>
        <w:t>امام احمد</w:t>
      </w:r>
      <w:r w:rsidR="00AF153F">
        <w:rPr>
          <w:rFonts w:asciiTheme="majorBidi" w:hAnsiTheme="majorBidi" w:cstheme="majorBidi"/>
          <w:sz w:val="28"/>
          <w:szCs w:val="28"/>
        </w:rPr>
        <w:t>) version.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00B953CE">
        <w:rPr>
          <w:rFonts w:asciiTheme="majorBidi" w:hAnsiTheme="majorBidi" w:cstheme="majorBidi"/>
          <w:sz w:val="28"/>
          <w:szCs w:val="28"/>
          <w:rtl/>
        </w:rPr>
        <w:t>رضي الله عنه</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stated that me my brother and my mother left our land of </w:t>
      </w:r>
      <w:r w:rsidR="00AF153F" w:rsidRPr="002B3D7E">
        <w:rPr>
          <w:rFonts w:asciiTheme="majorBidi" w:hAnsiTheme="majorBidi" w:cstheme="majorBidi"/>
          <w:sz w:val="28"/>
          <w:szCs w:val="28"/>
        </w:rPr>
        <w:t>Ghifaar</w:t>
      </w:r>
      <w:r w:rsidR="00AF153F">
        <w:rPr>
          <w:rFonts w:asciiTheme="majorBidi" w:hAnsiTheme="majorBidi" w:cstheme="majorBidi"/>
          <w:sz w:val="28"/>
          <w:szCs w:val="28"/>
        </w:rPr>
        <w:t>(</w:t>
      </w:r>
      <w:r w:rsidRPr="002B3D7E">
        <w:rPr>
          <w:rFonts w:asciiTheme="majorBidi" w:hAnsiTheme="majorBidi" w:cstheme="majorBidi"/>
          <w:sz w:val="28"/>
          <w:szCs w:val="28"/>
          <w:rtl/>
        </w:rPr>
        <w:t>غفار</w:t>
      </w:r>
      <w:r w:rsidR="00AF153F">
        <w:rPr>
          <w:rFonts w:asciiTheme="majorBidi" w:hAnsiTheme="majorBidi" w:cstheme="majorBidi"/>
          <w:sz w:val="28"/>
          <w:szCs w:val="28"/>
        </w:rPr>
        <w:t>)</w:t>
      </w:r>
      <w:r w:rsidRPr="002B3D7E">
        <w:rPr>
          <w:rFonts w:asciiTheme="majorBidi" w:hAnsiTheme="majorBidi" w:cstheme="majorBidi"/>
          <w:sz w:val="28"/>
          <w:szCs w:val="28"/>
        </w:rPr>
        <w:t xml:space="preserve">, because our people used to be disrespectful of the </w:t>
      </w:r>
      <w:r w:rsidR="00AF153F">
        <w:rPr>
          <w:rFonts w:asciiTheme="majorBidi" w:hAnsiTheme="majorBidi" w:cstheme="majorBidi"/>
          <w:sz w:val="28"/>
          <w:szCs w:val="28"/>
        </w:rPr>
        <w:t>Ash'hur-Ul-Hurum(</w:t>
      </w:r>
      <w:r w:rsidRPr="002B3D7E">
        <w:rPr>
          <w:rFonts w:asciiTheme="majorBidi" w:hAnsiTheme="majorBidi" w:cstheme="majorBidi"/>
          <w:sz w:val="28"/>
          <w:szCs w:val="28"/>
          <w:rtl/>
        </w:rPr>
        <w:t>أشهرالحرم</w:t>
      </w:r>
      <w:r w:rsidR="00AF153F">
        <w:rPr>
          <w:rFonts w:asciiTheme="majorBidi" w:hAnsiTheme="majorBidi" w:cstheme="majorBidi"/>
          <w:sz w:val="28"/>
          <w:szCs w:val="28"/>
        </w:rPr>
        <w:t>)</w:t>
      </w:r>
      <w:r w:rsidRPr="002B3D7E">
        <w:rPr>
          <w:rFonts w:asciiTheme="majorBidi" w:hAnsiTheme="majorBidi" w:cstheme="majorBidi"/>
          <w:sz w:val="28"/>
          <w:szCs w:val="28"/>
        </w:rPr>
        <w:t>. Al-Ash'hur</w:t>
      </w:r>
      <w:r w:rsidR="001A42CE">
        <w:rPr>
          <w:rFonts w:asciiTheme="majorBidi" w:hAnsiTheme="majorBidi" w:cstheme="majorBidi"/>
          <w:sz w:val="28"/>
          <w:szCs w:val="28"/>
        </w:rPr>
        <w:t>-Ul-</w:t>
      </w:r>
      <w:r w:rsidRPr="002B3D7E">
        <w:rPr>
          <w:rFonts w:asciiTheme="majorBidi" w:hAnsiTheme="majorBidi" w:cstheme="majorBidi"/>
          <w:sz w:val="28"/>
          <w:szCs w:val="28"/>
        </w:rPr>
        <w:t>Hurum</w:t>
      </w:r>
      <w:r w:rsidR="00AF153F">
        <w:rPr>
          <w:rFonts w:asciiTheme="majorBidi" w:hAnsiTheme="majorBidi" w:cstheme="majorBidi"/>
          <w:sz w:val="28"/>
          <w:szCs w:val="28"/>
        </w:rPr>
        <w:t>(</w:t>
      </w:r>
      <w:r w:rsidR="00AF153F">
        <w:rPr>
          <w:rFonts w:asciiTheme="majorBidi" w:hAnsiTheme="majorBidi" w:cstheme="majorBidi" w:hint="cs"/>
          <w:sz w:val="28"/>
          <w:szCs w:val="28"/>
          <w:rtl/>
        </w:rPr>
        <w:t>الاشهرالحرم</w:t>
      </w:r>
      <w:r w:rsidR="00AF153F">
        <w:rPr>
          <w:rFonts w:asciiTheme="majorBidi" w:hAnsiTheme="majorBidi" w:cstheme="majorBidi"/>
          <w:sz w:val="28"/>
          <w:szCs w:val="28"/>
        </w:rPr>
        <w:t>)</w:t>
      </w:r>
      <w:r w:rsidRPr="002B3D7E">
        <w:rPr>
          <w:rFonts w:asciiTheme="majorBidi" w:hAnsiTheme="majorBidi" w:cstheme="majorBidi"/>
          <w:sz w:val="28"/>
          <w:szCs w:val="28"/>
        </w:rPr>
        <w:t xml:space="preserve"> are four months, in which the Arabs used to consider sacred, and this would give them a break from warfare. So, they would not allow killing, war during those four months. And it was a firm tradition among them, that you do not break</w:t>
      </w:r>
      <w:r w:rsidR="00B65961">
        <w:rPr>
          <w:rFonts w:asciiTheme="majorBidi" w:hAnsiTheme="majorBidi" w:cstheme="majorBidi"/>
          <w:sz w:val="28"/>
          <w:szCs w:val="28"/>
        </w:rPr>
        <w:t>,</w:t>
      </w:r>
      <w:r w:rsidRPr="002B3D7E">
        <w:rPr>
          <w:rFonts w:asciiTheme="majorBidi" w:hAnsiTheme="majorBidi" w:cstheme="majorBidi"/>
          <w:sz w:val="28"/>
          <w:szCs w:val="28"/>
        </w:rPr>
        <w:t xml:space="preserve"> the sanctity of these four months.</w:t>
      </w:r>
      <w:r w:rsidR="00B953CE">
        <w:rPr>
          <w:rFonts w:asciiTheme="majorBidi" w:hAnsiTheme="majorBidi" w:cstheme="majorBidi"/>
          <w:sz w:val="28"/>
          <w:szCs w:val="28"/>
        </w:rPr>
        <w:t xml:space="preserve"> </w:t>
      </w:r>
      <w:r w:rsidRPr="002B3D7E">
        <w:rPr>
          <w:rFonts w:asciiTheme="majorBidi" w:hAnsiTheme="majorBidi" w:cstheme="majorBidi"/>
          <w:sz w:val="28"/>
          <w:szCs w:val="28"/>
        </w:rPr>
        <w:t>The people of Ghiffar</w:t>
      </w:r>
      <w:r w:rsidR="00AF153F">
        <w:rPr>
          <w:rFonts w:asciiTheme="majorBidi" w:hAnsiTheme="majorBidi" w:cstheme="majorBidi"/>
          <w:sz w:val="28"/>
          <w:szCs w:val="28"/>
        </w:rPr>
        <w:t>(</w:t>
      </w:r>
      <w:r w:rsidR="00AF153F">
        <w:rPr>
          <w:rFonts w:asciiTheme="majorBidi" w:hAnsiTheme="majorBidi" w:cstheme="majorBidi" w:hint="cs"/>
          <w:sz w:val="28"/>
          <w:szCs w:val="28"/>
          <w:rtl/>
        </w:rPr>
        <w:t>غفار</w:t>
      </w:r>
      <w:r w:rsidR="00AF153F">
        <w:rPr>
          <w:rFonts w:asciiTheme="majorBidi" w:hAnsiTheme="majorBidi" w:cstheme="majorBidi"/>
          <w:sz w:val="28"/>
          <w:szCs w:val="28"/>
        </w:rPr>
        <w:t>)</w:t>
      </w:r>
      <w:r w:rsidRPr="002B3D7E">
        <w:rPr>
          <w:rFonts w:asciiTheme="majorBidi" w:hAnsiTheme="majorBidi" w:cstheme="majorBidi"/>
          <w:sz w:val="28"/>
          <w:szCs w:val="28"/>
        </w:rPr>
        <w:t xml:space="preserve"> were different, these were professional Raiders of caravans, they didn't care about </w:t>
      </w:r>
      <w:r w:rsidR="00AF153F">
        <w:rPr>
          <w:rFonts w:asciiTheme="majorBidi" w:hAnsiTheme="majorBidi" w:cstheme="majorBidi"/>
          <w:sz w:val="28"/>
          <w:szCs w:val="28"/>
        </w:rPr>
        <w:t>Ash'hur-Ul-Hurum(</w:t>
      </w:r>
      <w:r w:rsidR="00AF153F" w:rsidRPr="002B3D7E">
        <w:rPr>
          <w:rFonts w:asciiTheme="majorBidi" w:hAnsiTheme="majorBidi" w:cstheme="majorBidi"/>
          <w:sz w:val="28"/>
          <w:szCs w:val="28"/>
          <w:rtl/>
        </w:rPr>
        <w:t>أشهرالحرم</w:t>
      </w:r>
      <w:r w:rsidR="00AF153F">
        <w:rPr>
          <w:rFonts w:asciiTheme="majorBidi" w:hAnsiTheme="majorBidi" w:cstheme="majorBidi"/>
          <w:sz w:val="28"/>
          <w:szCs w:val="28"/>
        </w:rPr>
        <w:t>)</w:t>
      </w:r>
      <w:r w:rsidRPr="002B3D7E">
        <w:rPr>
          <w:rFonts w:asciiTheme="majorBidi" w:hAnsiTheme="majorBidi" w:cstheme="majorBidi"/>
          <w:sz w:val="28"/>
          <w:szCs w:val="28"/>
        </w:rPr>
        <w:t xml:space="preserve"> and all these stuff. They were </w:t>
      </w:r>
      <w:r w:rsidR="00B953CE" w:rsidRPr="002B3D7E">
        <w:rPr>
          <w:rFonts w:asciiTheme="majorBidi" w:hAnsiTheme="majorBidi" w:cstheme="majorBidi"/>
          <w:sz w:val="28"/>
          <w:szCs w:val="28"/>
        </w:rPr>
        <w:t>Bedouins</w:t>
      </w:r>
      <w:r w:rsidRPr="002B3D7E">
        <w:rPr>
          <w:rFonts w:asciiTheme="majorBidi" w:hAnsiTheme="majorBidi" w:cstheme="majorBidi"/>
          <w:sz w:val="28"/>
          <w:szCs w:val="28"/>
        </w:rPr>
        <w:t xml:space="preserve">, who were raid caravans, steal, kill, corrupt, and they didn't follow any rules or customers. These are the people of </w:t>
      </w:r>
      <w:r w:rsidR="00AF153F" w:rsidRPr="002B3D7E">
        <w:rPr>
          <w:rFonts w:asciiTheme="majorBidi" w:hAnsiTheme="majorBidi" w:cstheme="majorBidi"/>
          <w:sz w:val="28"/>
          <w:szCs w:val="28"/>
        </w:rPr>
        <w:t>Ghiffar</w:t>
      </w:r>
      <w:r w:rsidR="00AF153F">
        <w:rPr>
          <w:rFonts w:asciiTheme="majorBidi" w:hAnsiTheme="majorBidi" w:cstheme="majorBidi"/>
          <w:sz w:val="28"/>
          <w:szCs w:val="28"/>
        </w:rPr>
        <w:t>(</w:t>
      </w:r>
      <w:r w:rsidR="00AF153F">
        <w:rPr>
          <w:rFonts w:asciiTheme="majorBidi" w:hAnsiTheme="majorBidi" w:cstheme="majorBidi" w:hint="cs"/>
          <w:sz w:val="28"/>
          <w:szCs w:val="28"/>
          <w:rtl/>
        </w:rPr>
        <w:t>غفار</w:t>
      </w:r>
      <w:r w:rsidR="00AF153F">
        <w:rPr>
          <w:rFonts w:asciiTheme="majorBidi" w:hAnsiTheme="majorBidi" w:cstheme="majorBidi"/>
          <w:sz w:val="28"/>
          <w:szCs w:val="28"/>
        </w:rPr>
        <w:t>)</w:t>
      </w:r>
      <w:r w:rsidRPr="002B3D7E">
        <w:rPr>
          <w:rFonts w:asciiTheme="majorBidi" w:hAnsiTheme="majorBidi" w:cstheme="majorBidi"/>
          <w:sz w:val="28"/>
          <w:szCs w:val="28"/>
        </w:rPr>
        <w:t xml:space="preserve">. And they had a bad reputation in Arabia, I mean people in Arabia knew </w:t>
      </w:r>
      <w:r w:rsidR="00AF153F" w:rsidRPr="002B3D7E">
        <w:rPr>
          <w:rFonts w:asciiTheme="majorBidi" w:hAnsiTheme="majorBidi" w:cstheme="majorBidi"/>
          <w:sz w:val="28"/>
          <w:szCs w:val="28"/>
        </w:rPr>
        <w:t>Ghiffar</w:t>
      </w:r>
      <w:r w:rsidR="00AF153F">
        <w:rPr>
          <w:rFonts w:asciiTheme="majorBidi" w:hAnsiTheme="majorBidi" w:cstheme="majorBidi"/>
          <w:sz w:val="28"/>
          <w:szCs w:val="28"/>
        </w:rPr>
        <w:t>(</w:t>
      </w:r>
      <w:r w:rsidR="00AF153F">
        <w:rPr>
          <w:rFonts w:asciiTheme="majorBidi" w:hAnsiTheme="majorBidi" w:cstheme="majorBidi" w:hint="cs"/>
          <w:sz w:val="28"/>
          <w:szCs w:val="28"/>
          <w:rtl/>
        </w:rPr>
        <w:t>غفار</w:t>
      </w:r>
      <w:r w:rsidR="00AF153F">
        <w:rPr>
          <w:rFonts w:asciiTheme="majorBidi" w:hAnsiTheme="majorBidi" w:cstheme="majorBidi"/>
          <w:sz w:val="28"/>
          <w:szCs w:val="28"/>
        </w:rPr>
        <w:t>)</w:t>
      </w:r>
      <w:r w:rsidRPr="002B3D7E">
        <w:rPr>
          <w:rFonts w:asciiTheme="majorBidi" w:hAnsiTheme="majorBidi" w:cstheme="majorBidi"/>
          <w:sz w:val="28"/>
          <w:szCs w:val="28"/>
        </w:rPr>
        <w:t>. These people don't abide by the rules, viole</w:t>
      </w:r>
      <w:r w:rsidR="00AF153F">
        <w:rPr>
          <w:rFonts w:asciiTheme="majorBidi" w:hAnsiTheme="majorBidi" w:cstheme="majorBidi"/>
          <w:sz w:val="28"/>
          <w:szCs w:val="28"/>
        </w:rPr>
        <w:t>nt.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00B953CE">
        <w:rPr>
          <w:rFonts w:asciiTheme="majorBidi" w:hAnsiTheme="majorBidi" w:cstheme="majorBidi"/>
          <w:sz w:val="28"/>
          <w:szCs w:val="28"/>
          <w:rtl/>
        </w:rPr>
        <w:t>رضي الله عنه</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before Islam, he disagreed with this style of life. So he, his brother and mother decided to leave </w:t>
      </w:r>
      <w:r w:rsidR="00AF153F" w:rsidRPr="002B3D7E">
        <w:rPr>
          <w:rFonts w:asciiTheme="majorBidi" w:hAnsiTheme="majorBidi" w:cstheme="majorBidi"/>
          <w:sz w:val="28"/>
          <w:szCs w:val="28"/>
        </w:rPr>
        <w:t>Ghiffar</w:t>
      </w:r>
      <w:r w:rsidR="00AF153F">
        <w:rPr>
          <w:rFonts w:asciiTheme="majorBidi" w:hAnsiTheme="majorBidi" w:cstheme="majorBidi"/>
          <w:sz w:val="28"/>
          <w:szCs w:val="28"/>
        </w:rPr>
        <w:t>(</w:t>
      </w:r>
      <w:r w:rsidR="00AF153F">
        <w:rPr>
          <w:rFonts w:asciiTheme="majorBidi" w:hAnsiTheme="majorBidi" w:cstheme="majorBidi" w:hint="cs"/>
          <w:sz w:val="28"/>
          <w:szCs w:val="28"/>
          <w:rtl/>
        </w:rPr>
        <w:t>غفار</w:t>
      </w:r>
      <w:r w:rsidR="00AF153F">
        <w:rPr>
          <w:rFonts w:asciiTheme="majorBidi" w:hAnsiTheme="majorBidi" w:cstheme="majorBidi"/>
          <w:sz w:val="28"/>
          <w:szCs w:val="28"/>
        </w:rPr>
        <w:t>)</w:t>
      </w:r>
      <w:r w:rsidRPr="002B3D7E">
        <w:rPr>
          <w:rFonts w:asciiTheme="majorBidi" w:hAnsiTheme="majorBidi" w:cstheme="majorBidi"/>
          <w:sz w:val="28"/>
          <w:szCs w:val="28"/>
        </w:rPr>
        <w:t xml:space="preserve">, just go out. So, they went and they visited an uncle of theirs, he used to be a member of a different tribe. And they stayed with him. And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says he was very generous and hospitable to us, very kind. But his relatives were becoming jealous. How come he's treating us so well. So what they did, they w</w:t>
      </w:r>
      <w:r w:rsidR="00AF153F">
        <w:rPr>
          <w:rFonts w:asciiTheme="majorBidi" w:hAnsiTheme="majorBidi" w:cstheme="majorBidi"/>
          <w:sz w:val="28"/>
          <w:szCs w:val="28"/>
        </w:rPr>
        <w:t>ent up to the uncle of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 xml:space="preserve">) </w:t>
      </w:r>
      <w:r w:rsidRPr="002B3D7E">
        <w:rPr>
          <w:rFonts w:asciiTheme="majorBidi" w:hAnsiTheme="majorBidi" w:cstheme="majorBidi"/>
          <w:sz w:val="28"/>
          <w:szCs w:val="28"/>
        </w:rPr>
        <w:t xml:space="preserve">and they told him: when you </w:t>
      </w:r>
      <w:r w:rsidR="00AF153F">
        <w:rPr>
          <w:rFonts w:asciiTheme="majorBidi" w:hAnsiTheme="majorBidi" w:cstheme="majorBidi"/>
          <w:sz w:val="28"/>
          <w:szCs w:val="28"/>
        </w:rPr>
        <w:t>are absent, Unais</w:t>
      </w:r>
      <w:r w:rsidR="001A42CE">
        <w:rPr>
          <w:rFonts w:asciiTheme="majorBidi" w:hAnsiTheme="majorBidi" w:cstheme="majorBidi"/>
          <w:sz w:val="28"/>
          <w:szCs w:val="28"/>
        </w:rPr>
        <w:t>(</w:t>
      </w:r>
      <w:r w:rsidR="001A42CE">
        <w:rPr>
          <w:rFonts w:asciiTheme="majorBidi" w:hAnsiTheme="majorBidi" w:cstheme="majorBidi" w:hint="cs"/>
          <w:sz w:val="28"/>
          <w:szCs w:val="28"/>
          <w:rtl/>
        </w:rPr>
        <w:t>اُنَيْس</w:t>
      </w:r>
      <w:r w:rsidR="001A42CE">
        <w:rPr>
          <w:rFonts w:asciiTheme="majorBidi" w:hAnsiTheme="majorBidi" w:cstheme="majorBidi"/>
          <w:sz w:val="28"/>
          <w:szCs w:val="28"/>
        </w:rPr>
        <w:t>)</w:t>
      </w:r>
      <w:r w:rsidR="00AF153F">
        <w:rPr>
          <w:rFonts w:asciiTheme="majorBidi" w:hAnsiTheme="majorBidi" w:cstheme="majorBidi"/>
          <w:sz w:val="28"/>
          <w:szCs w:val="28"/>
        </w:rPr>
        <w:t>,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 xml:space="preserve">)'s </w:t>
      </w:r>
      <w:r w:rsidRPr="002B3D7E">
        <w:rPr>
          <w:rFonts w:asciiTheme="majorBidi" w:hAnsiTheme="majorBidi" w:cstheme="majorBidi"/>
          <w:sz w:val="28"/>
          <w:szCs w:val="28"/>
        </w:rPr>
        <w:t xml:space="preserve"> brother, he goes and visits your wife. And he's interested in her. The Uncle, quite </w:t>
      </w:r>
      <w:r w:rsidR="00B953CE" w:rsidRPr="002B3D7E">
        <w:rPr>
          <w:rFonts w:asciiTheme="majorBidi" w:hAnsiTheme="majorBidi" w:cstheme="majorBidi"/>
          <w:sz w:val="28"/>
          <w:szCs w:val="28"/>
        </w:rPr>
        <w:t>naively</w:t>
      </w:r>
      <w:r w:rsidR="00AF153F">
        <w:rPr>
          <w:rFonts w:asciiTheme="majorBidi" w:hAnsiTheme="majorBidi" w:cstheme="majorBidi"/>
          <w:sz w:val="28"/>
          <w:szCs w:val="28"/>
        </w:rPr>
        <w:t>, he went to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 xml:space="preserve">) </w:t>
      </w:r>
      <w:r w:rsidRPr="002B3D7E">
        <w:rPr>
          <w:rFonts w:asciiTheme="majorBidi" w:hAnsiTheme="majorBidi" w:cstheme="majorBidi"/>
          <w:sz w:val="28"/>
          <w:szCs w:val="28"/>
        </w:rPr>
        <w:t>and 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xml:space="preserve"> and mentioned to them, what he heard. He said: People are saying that </w:t>
      </w:r>
      <w:r w:rsidR="00AF153F" w:rsidRPr="002B3D7E">
        <w:rPr>
          <w:rFonts w:asciiTheme="majorBidi" w:hAnsiTheme="majorBidi" w:cstheme="majorBidi"/>
          <w:sz w:val="28"/>
          <w:szCs w:val="28"/>
        </w:rPr>
        <w:lastRenderedPageBreak/>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xml:space="preserve"> is interested in my wife.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was very angry and upset, this was false. He was very angry and he said: all of the good what you have done to us, you have cancelled it. All of the hospitality, your kindness is gone,</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after this accusation of yours. And immediately packed up and left.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said: My uncle was quite sorry and regret full for what he done and he wrapped himself in a cloth and was crying. But he said: we were so angry and we just left. And now they settled the place close to Makkah.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says that my brother, </w:t>
      </w:r>
      <w:r w:rsidR="00AF153F" w:rsidRPr="002B3D7E">
        <w:rPr>
          <w:rFonts w:asciiTheme="majorBidi" w:hAnsiTheme="majorBidi" w:cstheme="majorBidi"/>
          <w:sz w:val="28"/>
          <w:szCs w:val="28"/>
        </w:rPr>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he went to do some business in Makkah. And he met a man</w:t>
      </w:r>
      <w:r w:rsidR="001A42CE">
        <w:rPr>
          <w:rFonts w:asciiTheme="majorBidi" w:hAnsiTheme="majorBidi" w:cstheme="majorBidi"/>
          <w:sz w:val="28"/>
          <w:szCs w:val="28"/>
        </w:rPr>
        <w:t>,</w:t>
      </w:r>
      <w:r w:rsidRPr="002B3D7E">
        <w:rPr>
          <w:rFonts w:asciiTheme="majorBidi" w:hAnsiTheme="majorBidi" w:cstheme="majorBidi"/>
          <w:sz w:val="28"/>
          <w:szCs w:val="28"/>
        </w:rPr>
        <w:t xml:space="preserve"> who claims to be a Prophet, he met </w:t>
      </w:r>
      <w:r w:rsidR="00B953CE">
        <w:rPr>
          <w:rFonts w:asciiTheme="majorBidi" w:hAnsiTheme="majorBidi" w:cstheme="majorBidi"/>
          <w:sz w:val="28"/>
          <w:szCs w:val="28"/>
        </w:rPr>
        <w:t>Muhammad</w:t>
      </w:r>
      <w:r w:rsidR="00B953CE">
        <w:rPr>
          <w:rFonts w:ascii="Arial Unicode MS" w:hAnsi="Arial Unicode MS" w:cs="Arial Unicode MS" w:hint="cs"/>
          <w:sz w:val="28"/>
          <w:szCs w:val="28"/>
          <w:rtl/>
        </w:rPr>
        <w:t>ﷺ</w:t>
      </w:r>
      <w:r w:rsidRPr="002B3D7E">
        <w:rPr>
          <w:rFonts w:asciiTheme="majorBidi" w:hAnsiTheme="majorBidi" w:cstheme="majorBidi"/>
          <w:sz w:val="28"/>
          <w:szCs w:val="28"/>
        </w:rPr>
        <w:t xml:space="preserve">. So, </w:t>
      </w:r>
      <w:r w:rsidR="00AF153F" w:rsidRPr="002B3D7E">
        <w:rPr>
          <w:rFonts w:asciiTheme="majorBidi" w:hAnsiTheme="majorBidi" w:cstheme="majorBidi"/>
          <w:sz w:val="28"/>
          <w:szCs w:val="28"/>
        </w:rPr>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xml:space="preserve"> came back and he said, I found the man who was preaching a new religion, worshipping Allah alone.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said: and at that time, I have already worshipped Allah for three years, and revoked all </w:t>
      </w:r>
      <w:r w:rsidR="00FB088A">
        <w:rPr>
          <w:rFonts w:asciiTheme="majorBidi" w:hAnsiTheme="majorBidi" w:cstheme="majorBidi"/>
          <w:sz w:val="28"/>
          <w:szCs w:val="28"/>
        </w:rPr>
        <w:t>of the worshipping of idols, I</w:t>
      </w:r>
      <w:r w:rsidRPr="002B3D7E">
        <w:rPr>
          <w:rFonts w:asciiTheme="majorBidi" w:hAnsiTheme="majorBidi" w:cstheme="majorBidi"/>
          <w:sz w:val="28"/>
          <w:szCs w:val="28"/>
        </w:rPr>
        <w:t xml:space="preserve"> renounced it. </w:t>
      </w:r>
      <w:r w:rsidR="00AF153F">
        <w:rPr>
          <w:rFonts w:asciiTheme="majorBidi" w:hAnsiTheme="majorBidi" w:cstheme="majorBidi"/>
          <w:sz w:val="28"/>
          <w:szCs w:val="28"/>
        </w:rPr>
        <w:t>Subhaan Allah(</w:t>
      </w:r>
      <w:r w:rsidR="00AF153F">
        <w:rPr>
          <w:rFonts w:asciiTheme="majorBidi" w:hAnsiTheme="majorBidi" w:cstheme="majorBidi"/>
          <w:sz w:val="28"/>
          <w:szCs w:val="28"/>
          <w:rtl/>
        </w:rPr>
        <w:t>سُبْحَان الله</w:t>
      </w:r>
      <w:r w:rsidR="00AF153F">
        <w:rPr>
          <w:rFonts w:asciiTheme="majorBidi" w:hAnsiTheme="majorBidi" w:cstheme="majorBidi"/>
          <w:sz w:val="28"/>
          <w:szCs w:val="28"/>
        </w:rPr>
        <w:t>)</w:t>
      </w:r>
      <w:r w:rsidRPr="002B3D7E">
        <w:rPr>
          <w:rFonts w:asciiTheme="majorBidi" w:hAnsiTheme="majorBidi" w:cstheme="majorBidi"/>
          <w:sz w:val="28"/>
          <w:szCs w:val="28"/>
        </w:rPr>
        <w:t xml:space="preserve">, you see these people, their </w:t>
      </w:r>
      <w:r w:rsidR="00AF153F">
        <w:rPr>
          <w:rFonts w:asciiTheme="majorBidi" w:hAnsiTheme="majorBidi" w:cstheme="majorBidi"/>
          <w:sz w:val="28"/>
          <w:szCs w:val="28"/>
        </w:rPr>
        <w:t>Fitrah(</w:t>
      </w:r>
      <w:r w:rsidRPr="002B3D7E">
        <w:rPr>
          <w:rFonts w:asciiTheme="majorBidi" w:hAnsiTheme="majorBidi" w:cstheme="majorBidi"/>
          <w:sz w:val="28"/>
          <w:szCs w:val="28"/>
          <w:rtl/>
        </w:rPr>
        <w:t>فطرة</w:t>
      </w:r>
      <w:r w:rsidR="00AF153F">
        <w:rPr>
          <w:rFonts w:asciiTheme="majorBidi" w:hAnsiTheme="majorBidi" w:cstheme="majorBidi"/>
          <w:sz w:val="28"/>
          <w:szCs w:val="28"/>
        </w:rPr>
        <w:t>)</w:t>
      </w:r>
      <w:r w:rsidRPr="002B3D7E">
        <w:rPr>
          <w:rFonts w:asciiTheme="majorBidi" w:hAnsiTheme="majorBidi" w:cstheme="majorBidi"/>
          <w:sz w:val="28"/>
          <w:szCs w:val="28"/>
        </w:rPr>
        <w:t xml:space="preserve">, guides them and tells them that this is wrong, this is false.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says: I've been praying to Allah for three years. So,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was asked, how would you praying to Allah, he said: I would pray to whichever direction, Allah would points me to, and I would pray in w</w:t>
      </w:r>
      <w:r w:rsidR="00FB088A">
        <w:rPr>
          <w:rFonts w:asciiTheme="majorBidi" w:hAnsiTheme="majorBidi" w:cstheme="majorBidi"/>
          <w:sz w:val="28"/>
          <w:szCs w:val="28"/>
        </w:rPr>
        <w:t>hatever way Allah guide me to, a</w:t>
      </w:r>
      <w:r w:rsidRPr="002B3D7E">
        <w:rPr>
          <w:rFonts w:asciiTheme="majorBidi" w:hAnsiTheme="majorBidi" w:cstheme="majorBidi"/>
          <w:sz w:val="28"/>
          <w:szCs w:val="28"/>
        </w:rPr>
        <w:t xml:space="preserve">nd I would pray at night until I fall asleep. And only the sun would wake me up in the morning. So, he would pray? He doesn't know how to pray. But he would pray to </w:t>
      </w:r>
      <w:r w:rsidR="001A42CE">
        <w:rPr>
          <w:rFonts w:asciiTheme="majorBidi" w:hAnsiTheme="majorBidi" w:cstheme="majorBidi"/>
          <w:sz w:val="28"/>
          <w:szCs w:val="28"/>
        </w:rPr>
        <w:t>Allah</w:t>
      </w:r>
      <w:r w:rsidR="00B953CE">
        <w:rPr>
          <w:rFonts w:asciiTheme="majorBidi" w:hAnsiTheme="majorBidi" w:cstheme="majorBidi"/>
          <w:sz w:val="28"/>
          <w:szCs w:val="28"/>
          <w:rtl/>
        </w:rPr>
        <w:t>سبحانه تعالى</w:t>
      </w:r>
      <w:r w:rsidRPr="002B3D7E">
        <w:rPr>
          <w:rFonts w:asciiTheme="majorBidi" w:hAnsiTheme="majorBidi" w:cstheme="majorBidi"/>
          <w:sz w:val="28"/>
          <w:szCs w:val="28"/>
        </w:rPr>
        <w:t xml:space="preserve">, for three years. </w:t>
      </w:r>
      <w:r w:rsidR="00AF153F">
        <w:rPr>
          <w:rFonts w:asciiTheme="majorBidi" w:hAnsiTheme="majorBidi" w:cstheme="majorBidi"/>
          <w:sz w:val="28"/>
          <w:szCs w:val="28"/>
        </w:rPr>
        <w:t>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w:t>
      </w:r>
      <w:r w:rsidRPr="002B3D7E">
        <w:rPr>
          <w:rFonts w:asciiTheme="majorBidi" w:hAnsiTheme="majorBidi" w:cstheme="majorBidi"/>
          <w:sz w:val="28"/>
          <w:szCs w:val="28"/>
        </w:rPr>
        <w:t xml:space="preserve"> asked, his brot</w:t>
      </w:r>
      <w:r w:rsidR="00FB088A">
        <w:rPr>
          <w:rFonts w:asciiTheme="majorBidi" w:hAnsiTheme="majorBidi" w:cstheme="majorBidi"/>
          <w:sz w:val="28"/>
          <w:szCs w:val="28"/>
        </w:rPr>
        <w:t xml:space="preserve">her </w:t>
      </w:r>
      <w:r w:rsidR="00AF153F" w:rsidRPr="002B3D7E">
        <w:rPr>
          <w:rFonts w:asciiTheme="majorBidi" w:hAnsiTheme="majorBidi" w:cstheme="majorBidi"/>
          <w:sz w:val="28"/>
          <w:szCs w:val="28"/>
        </w:rPr>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00FB088A">
        <w:rPr>
          <w:rFonts w:asciiTheme="majorBidi" w:hAnsiTheme="majorBidi" w:cstheme="majorBidi"/>
          <w:sz w:val="28"/>
          <w:szCs w:val="28"/>
        </w:rPr>
        <w:t>, he said: what does he</w:t>
      </w:r>
      <w:r w:rsidRPr="002B3D7E">
        <w:rPr>
          <w:rFonts w:asciiTheme="majorBidi" w:hAnsiTheme="majorBidi" w:cstheme="majorBidi"/>
          <w:sz w:val="28"/>
          <w:szCs w:val="28"/>
        </w:rPr>
        <w:t xml:space="preserve"> teach? So, </w:t>
      </w:r>
      <w:r w:rsidR="00AF153F" w:rsidRPr="002B3D7E">
        <w:rPr>
          <w:rFonts w:asciiTheme="majorBidi" w:hAnsiTheme="majorBidi" w:cstheme="majorBidi"/>
          <w:sz w:val="28"/>
          <w:szCs w:val="28"/>
        </w:rPr>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xml:space="preserve"> mentioned some of the teachings of Islam that he learned from </w:t>
      </w:r>
      <w:r w:rsidR="00B953CE">
        <w:rPr>
          <w:rFonts w:asciiTheme="majorBidi" w:hAnsiTheme="majorBidi" w:cstheme="majorBidi"/>
          <w:sz w:val="28"/>
          <w:szCs w:val="28"/>
        </w:rPr>
        <w:t xml:space="preserve">Rasool Allah </w:t>
      </w:r>
      <w:r w:rsidR="00B953CE">
        <w:rPr>
          <w:rFonts w:ascii="Arial Unicode MS" w:hAnsi="Arial Unicode MS" w:cs="Arial Unicode MS" w:hint="cs"/>
          <w:sz w:val="28"/>
          <w:szCs w:val="28"/>
          <w:rtl/>
        </w:rPr>
        <w:t>ﷺ</w:t>
      </w:r>
      <w:r w:rsidRPr="002B3D7E">
        <w:rPr>
          <w:rFonts w:asciiTheme="majorBidi" w:hAnsiTheme="majorBidi" w:cstheme="majorBidi"/>
          <w:sz w:val="28"/>
          <w:szCs w:val="28"/>
        </w:rPr>
        <w:t xml:space="preserve">. And then he asked him, What are the people saying about him? </w:t>
      </w:r>
      <w:r w:rsidR="00AF153F" w:rsidRPr="002B3D7E">
        <w:rPr>
          <w:rFonts w:asciiTheme="majorBidi" w:hAnsiTheme="majorBidi" w:cstheme="majorBidi"/>
          <w:sz w:val="28"/>
          <w:szCs w:val="28"/>
        </w:rPr>
        <w:t>Unais</w:t>
      </w:r>
      <w:r w:rsidR="00AF153F">
        <w:rPr>
          <w:rFonts w:asciiTheme="majorBidi" w:hAnsiTheme="majorBidi" w:cstheme="majorBidi"/>
          <w:sz w:val="28"/>
          <w:szCs w:val="28"/>
        </w:rPr>
        <w:t>(</w:t>
      </w:r>
      <w:r w:rsidR="00AF153F">
        <w:rPr>
          <w:rFonts w:asciiTheme="majorBidi" w:hAnsiTheme="majorBidi" w:cstheme="majorBidi" w:hint="cs"/>
          <w:sz w:val="28"/>
          <w:szCs w:val="28"/>
          <w:rtl/>
        </w:rPr>
        <w:t>اٌنَيْسْ</w:t>
      </w:r>
      <w:r w:rsidR="00AF153F">
        <w:rPr>
          <w:rFonts w:asciiTheme="majorBidi" w:hAnsiTheme="majorBidi" w:cstheme="majorBidi"/>
          <w:sz w:val="28"/>
          <w:szCs w:val="28"/>
        </w:rPr>
        <w:t>)</w:t>
      </w:r>
      <w:r w:rsidRPr="002B3D7E">
        <w:rPr>
          <w:rFonts w:asciiTheme="majorBidi" w:hAnsiTheme="majorBidi" w:cstheme="majorBidi"/>
          <w:sz w:val="28"/>
          <w:szCs w:val="28"/>
        </w:rPr>
        <w:t xml:space="preserve"> said: they're claiming that he's a sorcerer, and magician</w:t>
      </w:r>
      <w:r w:rsidR="00FB088A">
        <w:rPr>
          <w:rFonts w:asciiTheme="majorBidi" w:hAnsiTheme="majorBidi" w:cstheme="majorBidi"/>
          <w:sz w:val="28"/>
          <w:szCs w:val="28"/>
        </w:rPr>
        <w:t>,</w:t>
      </w:r>
      <w:r w:rsidRPr="002B3D7E">
        <w:rPr>
          <w:rFonts w:asciiTheme="majorBidi" w:hAnsiTheme="majorBidi" w:cstheme="majorBidi"/>
          <w:sz w:val="28"/>
          <w:szCs w:val="28"/>
        </w:rPr>
        <w:t xml:space="preserve"> a liar, and he went down </w:t>
      </w:r>
      <w:r w:rsidR="00AF153F">
        <w:rPr>
          <w:rFonts w:asciiTheme="majorBidi" w:hAnsiTheme="majorBidi" w:cstheme="majorBidi"/>
          <w:sz w:val="28"/>
          <w:szCs w:val="28"/>
        </w:rPr>
        <w:t>the list.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 xml:space="preserve">) </w:t>
      </w:r>
      <w:r w:rsidRPr="002B3D7E">
        <w:rPr>
          <w:rFonts w:asciiTheme="majorBidi" w:hAnsiTheme="majorBidi" w:cstheme="majorBidi"/>
          <w:sz w:val="28"/>
          <w:szCs w:val="28"/>
        </w:rPr>
        <w:t>said:</w:t>
      </w:r>
    </w:p>
    <w:p w:rsidR="003B0568" w:rsidRPr="003B0568" w:rsidRDefault="003B0568" w:rsidP="00422590">
      <w:pPr>
        <w:pStyle w:val="normal0"/>
        <w:rPr>
          <w:rFonts w:asciiTheme="majorBidi" w:hAnsiTheme="majorBidi" w:cstheme="majorBidi"/>
          <w:sz w:val="28"/>
          <w:szCs w:val="28"/>
        </w:rPr>
      </w:pPr>
    </w:p>
    <w:p w:rsidR="003B0568" w:rsidRPr="00FB088A" w:rsidRDefault="00FB088A" w:rsidP="00422590">
      <w:pPr>
        <w:pStyle w:val="normal0"/>
        <w:bidi/>
        <w:jc w:val="center"/>
        <w:rPr>
          <w:rFonts w:ascii="Traditional Arabic" w:hAnsi="Traditional Arabic" w:cs="Traditional Arabic"/>
          <w:b/>
          <w:bCs/>
          <w:sz w:val="36"/>
          <w:szCs w:val="36"/>
          <w:rtl/>
        </w:rPr>
      </w:pPr>
      <w:r w:rsidRPr="00FB088A">
        <w:rPr>
          <w:rFonts w:ascii="Traditional Arabic" w:hAnsi="Traditional Arabic" w:cs="Traditional Arabic"/>
          <w:b/>
          <w:bCs/>
          <w:sz w:val="36"/>
          <w:szCs w:val="36"/>
          <w:rtl/>
        </w:rPr>
        <w:t>مَا اَشْفَيْتَ غَلِيْلِيْ</w:t>
      </w:r>
    </w:p>
    <w:p w:rsidR="00B953CE"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You haven't satisfied my hunger. I want to go and investigate the matter myself. What the people say might not necessarily be right. The media of Makkah, the CNN of the day, or the ABC or whatever you call it, had all of these labe</w:t>
      </w:r>
      <w:r w:rsidR="00B953CE">
        <w:rPr>
          <w:rFonts w:asciiTheme="majorBidi" w:hAnsiTheme="majorBidi" w:cstheme="majorBidi"/>
          <w:sz w:val="28"/>
          <w:szCs w:val="28"/>
        </w:rPr>
        <w:t xml:space="preserve">ls that they would brand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AF153F">
        <w:rPr>
          <w:rFonts w:asciiTheme="majorBidi" w:hAnsiTheme="majorBidi" w:cstheme="majorBidi"/>
          <w:sz w:val="28"/>
          <w:szCs w:val="28"/>
        </w:rPr>
        <w:t>with but Abu Dharr(</w:t>
      </w:r>
      <w:r w:rsidR="00AF153F">
        <w:rPr>
          <w:rFonts w:asciiTheme="majorBidi" w:hAnsiTheme="majorBidi" w:cstheme="majorBidi"/>
          <w:sz w:val="28"/>
          <w:szCs w:val="28"/>
          <w:rtl/>
        </w:rPr>
        <w:t>ابو زر</w:t>
      </w:r>
      <w:r w:rsidR="00AF153F">
        <w:rPr>
          <w:rFonts w:asciiTheme="majorBidi" w:hAnsiTheme="majorBidi" w:cstheme="majorBidi"/>
          <w:sz w:val="28"/>
          <w:szCs w:val="28"/>
        </w:rPr>
        <w:t xml:space="preserve">) </w:t>
      </w:r>
      <w:r w:rsidRPr="002B3D7E">
        <w:rPr>
          <w:rFonts w:asciiTheme="majorBidi" w:hAnsiTheme="majorBidi" w:cstheme="majorBidi"/>
          <w:sz w:val="28"/>
          <w:szCs w:val="28"/>
        </w:rPr>
        <w:t xml:space="preserve">did not have trust in what the people are saying, he would have to go and meet </w:t>
      </w:r>
      <w:r w:rsidR="00B953CE">
        <w:rPr>
          <w:rFonts w:asciiTheme="majorBidi" w:hAnsiTheme="majorBidi" w:cstheme="majorBidi"/>
          <w:sz w:val="28"/>
          <w:szCs w:val="28"/>
        </w:rPr>
        <w:t xml:space="preserve">Rasool Allah </w:t>
      </w:r>
      <w:r w:rsidR="00B953CE">
        <w:rPr>
          <w:rFonts w:ascii="Arial Unicode MS" w:hAnsi="Arial Unicode MS" w:cs="Arial Unicode MS" w:hint="cs"/>
          <w:sz w:val="28"/>
          <w:szCs w:val="28"/>
          <w:rtl/>
        </w:rPr>
        <w:t>ﷺ</w:t>
      </w:r>
      <w:r w:rsidRPr="002B3D7E">
        <w:rPr>
          <w:rFonts w:asciiTheme="majorBidi" w:hAnsiTheme="majorBidi" w:cstheme="majorBidi"/>
          <w:sz w:val="28"/>
          <w:szCs w:val="28"/>
        </w:rPr>
        <w:t>, and hear it from the messenger himself. And that is what the Muslim is required to do.</w:t>
      </w:r>
    </w:p>
    <w:p w:rsidR="003B0568" w:rsidRDefault="003B0568" w:rsidP="00422590">
      <w:pPr>
        <w:pStyle w:val="normal0"/>
        <w:rPr>
          <w:rFonts w:asciiTheme="majorBidi" w:hAnsiTheme="majorBidi" w:cstheme="majorBidi"/>
          <w:sz w:val="28"/>
          <w:szCs w:val="28"/>
        </w:rPr>
      </w:pPr>
    </w:p>
    <w:p w:rsidR="00B953CE" w:rsidRPr="00F6578F" w:rsidRDefault="00F6578F" w:rsidP="00422590">
      <w:pPr>
        <w:pStyle w:val="normal0"/>
        <w:jc w:val="center"/>
        <w:rPr>
          <w:rFonts w:ascii="Traditional Arabic" w:hAnsi="Traditional Arabic" w:cs="Traditional Arabic"/>
          <w:b/>
          <w:bCs/>
          <w:sz w:val="36"/>
          <w:szCs w:val="36"/>
          <w:rtl/>
        </w:rPr>
      </w:pPr>
      <w:r w:rsidRPr="00F6578F">
        <w:rPr>
          <w:rFonts w:ascii="Traditional Arabic" w:hAnsi="Traditional Arabic" w:cs="Traditional Arabic"/>
          <w:b/>
          <w:bCs/>
          <w:sz w:val="36"/>
          <w:szCs w:val="36"/>
          <w:rtl/>
        </w:rPr>
        <w:t>تَبَيَّنُوْ</w:t>
      </w:r>
    </w:p>
    <w:p w:rsidR="008D6689" w:rsidRDefault="001A42CE" w:rsidP="00422590">
      <w:pPr>
        <w:pStyle w:val="normal0"/>
        <w:rPr>
          <w:rFonts w:asciiTheme="majorBidi" w:hAnsiTheme="majorBidi" w:cstheme="majorBidi"/>
          <w:sz w:val="28"/>
          <w:szCs w:val="28"/>
        </w:rPr>
      </w:pPr>
      <w:r>
        <w:rPr>
          <w:rFonts w:asciiTheme="majorBidi" w:hAnsiTheme="majorBidi" w:cstheme="majorBidi"/>
          <w:sz w:val="28"/>
          <w:szCs w:val="28"/>
        </w:rPr>
        <w:t>Allah</w:t>
      </w:r>
      <w:r w:rsidR="00B953CE">
        <w:rPr>
          <w:rFonts w:asciiTheme="majorBidi" w:hAnsiTheme="majorBidi" w:cstheme="majorBidi"/>
          <w:sz w:val="28"/>
          <w:szCs w:val="28"/>
          <w:rtl/>
        </w:rPr>
        <w:t>سبحانه تعالى</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says; when you receive some information verify it,</w:t>
      </w:r>
      <w:r w:rsidR="00B953CE" w:rsidRPr="00434184">
        <w:rPr>
          <w:rFonts w:asciiTheme="majorBidi" w:hAnsiTheme="majorBidi" w:cstheme="majorBidi"/>
          <w:sz w:val="26"/>
          <w:szCs w:val="26"/>
        </w:rPr>
        <w:t xml:space="preserve"> </w:t>
      </w:r>
      <w:r w:rsidR="00986008">
        <w:rPr>
          <w:rFonts w:asciiTheme="majorBidi" w:hAnsiTheme="majorBidi" w:cstheme="majorBidi"/>
          <w:sz w:val="26"/>
          <w:szCs w:val="26"/>
        </w:rPr>
        <w:t>Tabayyanoo(</w:t>
      </w:r>
      <w:r w:rsidR="00434184" w:rsidRPr="00434184">
        <w:rPr>
          <w:rFonts w:ascii="Traditional Arabic" w:hAnsi="Traditional Arabic" w:cs="Traditional Arabic"/>
          <w:b/>
          <w:bCs/>
          <w:sz w:val="26"/>
          <w:szCs w:val="26"/>
          <w:rtl/>
        </w:rPr>
        <w:t>تَبَيَّنُوْ</w:t>
      </w:r>
      <w:r w:rsidR="00986008">
        <w:rPr>
          <w:rFonts w:ascii="Traditional Arabic" w:hAnsi="Traditional Arabic" w:cs="Traditional Arabic"/>
          <w:b/>
          <w:bCs/>
          <w:sz w:val="26"/>
          <w:szCs w:val="26"/>
        </w:rPr>
        <w:t>)</w:t>
      </w:r>
      <w:r w:rsidR="002B3D7E" w:rsidRPr="002B3D7E">
        <w:rPr>
          <w:rFonts w:asciiTheme="majorBidi" w:hAnsiTheme="majorBidi" w:cstheme="majorBidi"/>
          <w:sz w:val="28"/>
          <w:szCs w:val="28"/>
        </w:rPr>
        <w:t xml:space="preserve">. And that's where our scholars learn the science of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2B3D7E" w:rsidRPr="002B3D7E">
        <w:rPr>
          <w:rFonts w:asciiTheme="majorBidi" w:hAnsiTheme="majorBidi" w:cstheme="majorBidi"/>
          <w:sz w:val="28"/>
          <w:szCs w:val="28"/>
        </w:rPr>
        <w:t>. They would verify. It's n</w:t>
      </w:r>
      <w:r>
        <w:rPr>
          <w:rFonts w:asciiTheme="majorBidi" w:hAnsiTheme="majorBidi" w:cstheme="majorBidi"/>
          <w:sz w:val="28"/>
          <w:szCs w:val="28"/>
        </w:rPr>
        <w:t>ot just enough to hear a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2B3D7E" w:rsidRPr="002B3D7E">
        <w:rPr>
          <w:rFonts w:asciiTheme="majorBidi" w:hAnsiTheme="majorBidi" w:cstheme="majorBidi"/>
          <w:sz w:val="28"/>
          <w:szCs w:val="28"/>
        </w:rPr>
        <w:t>narrated from someone. The scholars used to say:</w:t>
      </w:r>
    </w:p>
    <w:p w:rsidR="003B0568" w:rsidRPr="003B0568" w:rsidRDefault="003B0568" w:rsidP="00422590">
      <w:pPr>
        <w:pStyle w:val="normal0"/>
        <w:rPr>
          <w:rFonts w:ascii="Traditional Arabic" w:hAnsi="Traditional Arabic" w:cs="Traditional Arabic"/>
          <w:b/>
          <w:bCs/>
          <w:sz w:val="26"/>
          <w:szCs w:val="26"/>
        </w:rPr>
      </w:pPr>
    </w:p>
    <w:p w:rsidR="00B953CE" w:rsidRPr="008D6689" w:rsidRDefault="008D6689" w:rsidP="00422590">
      <w:pPr>
        <w:pStyle w:val="normal0"/>
        <w:jc w:val="center"/>
        <w:rPr>
          <w:rFonts w:ascii="Traditional Arabic" w:hAnsi="Traditional Arabic" w:cs="Traditional Arabic"/>
          <w:b/>
          <w:bCs/>
          <w:sz w:val="36"/>
          <w:szCs w:val="36"/>
        </w:rPr>
      </w:pPr>
      <w:r w:rsidRPr="008D6689">
        <w:rPr>
          <w:rFonts w:ascii="Traditional Arabic" w:hAnsi="Traditional Arabic" w:cs="Traditional Arabic"/>
          <w:b/>
          <w:bCs/>
          <w:sz w:val="36"/>
          <w:szCs w:val="36"/>
          <w:rtl/>
        </w:rPr>
        <w:t xml:space="preserve"> </w:t>
      </w:r>
      <w:r w:rsidR="00015C2C">
        <w:rPr>
          <w:rFonts w:ascii="Traditional Arabic" w:hAnsi="Traditional Arabic" w:cs="Traditional Arabic" w:hint="cs"/>
          <w:b/>
          <w:bCs/>
          <w:sz w:val="36"/>
          <w:szCs w:val="36"/>
          <w:rtl/>
        </w:rPr>
        <w:t>هَا</w:t>
      </w:r>
      <w:r w:rsidRPr="008D6689">
        <w:rPr>
          <w:rFonts w:ascii="Traditional Arabic" w:hAnsi="Traditional Arabic" w:cs="Traditional Arabic"/>
          <w:b/>
          <w:bCs/>
          <w:sz w:val="36"/>
          <w:szCs w:val="36"/>
          <w:rtl/>
        </w:rPr>
        <w:t>تُو رِجَالَكُمْ اَوْ سَمُّو</w:t>
      </w:r>
      <w:r w:rsidR="00015C2C">
        <w:rPr>
          <w:rFonts w:ascii="Traditional Arabic" w:hAnsi="Traditional Arabic" w:cs="Traditional Arabic" w:hint="cs"/>
          <w:b/>
          <w:bCs/>
          <w:sz w:val="36"/>
          <w:szCs w:val="36"/>
          <w:rtl/>
        </w:rPr>
        <w:t>ْلَ</w:t>
      </w:r>
      <w:r w:rsidRPr="008D6689">
        <w:rPr>
          <w:rFonts w:ascii="Traditional Arabic" w:hAnsi="Traditional Arabic" w:cs="Traditional Arabic"/>
          <w:b/>
          <w:bCs/>
          <w:sz w:val="36"/>
          <w:szCs w:val="36"/>
          <w:rtl/>
        </w:rPr>
        <w:t>نَا رِجَالَكُمْ</w:t>
      </w:r>
    </w:p>
    <w:p w:rsidR="00B953CE"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Whenever they would hear a </w:t>
      </w:r>
      <w:r w:rsidR="00986008">
        <w:rPr>
          <w:rFonts w:asciiTheme="majorBidi" w:hAnsiTheme="majorBidi" w:cstheme="majorBidi"/>
          <w:sz w:val="28"/>
          <w:szCs w:val="28"/>
        </w:rPr>
        <w:t>Hadith(</w:t>
      </w:r>
      <w:r w:rsidR="00986008">
        <w:rPr>
          <w:rFonts w:asciiTheme="majorBidi" w:hAnsiTheme="majorBidi" w:cstheme="majorBidi"/>
          <w:sz w:val="28"/>
          <w:szCs w:val="28"/>
          <w:rtl/>
        </w:rPr>
        <w:t>حديث</w:t>
      </w:r>
      <w:r w:rsidR="00986008">
        <w:rPr>
          <w:rFonts w:asciiTheme="majorBidi" w:hAnsiTheme="majorBidi" w:cstheme="majorBidi"/>
          <w:sz w:val="28"/>
          <w:szCs w:val="28"/>
        </w:rPr>
        <w:t>)</w:t>
      </w:r>
      <w:r w:rsidRPr="002B3D7E">
        <w:rPr>
          <w:rFonts w:asciiTheme="majorBidi" w:hAnsiTheme="majorBidi" w:cstheme="majorBidi"/>
          <w:sz w:val="28"/>
          <w:szCs w:val="28"/>
        </w:rPr>
        <w:t xml:space="preserve">, they would say mention, the names of your men. Where did you hear this from? Tell us the names. We want to know who you got this information from? We just don't follow any hearsay. </w:t>
      </w:r>
      <w:r w:rsidR="00986008">
        <w:rPr>
          <w:rFonts w:asciiTheme="majorBidi" w:hAnsiTheme="majorBidi" w:cstheme="majorBidi"/>
          <w:sz w:val="28"/>
          <w:szCs w:val="28"/>
        </w:rPr>
        <w:t>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w:t>
      </w:r>
      <w:r w:rsidRPr="002B3D7E">
        <w:rPr>
          <w:rFonts w:asciiTheme="majorBidi" w:hAnsiTheme="majorBidi" w:cstheme="majorBidi"/>
          <w:sz w:val="28"/>
          <w:szCs w:val="28"/>
        </w:rPr>
        <w:t xml:space="preserve">, he said: I went into Makkah and I asked the first man I saw in front of me. I told them Can you please guide me towards </w:t>
      </w:r>
      <w:r w:rsidR="00B953CE">
        <w:rPr>
          <w:rFonts w:asciiTheme="majorBidi" w:hAnsiTheme="majorBidi" w:cstheme="majorBidi"/>
          <w:sz w:val="28"/>
          <w:szCs w:val="28"/>
        </w:rPr>
        <w:t>Muhammad</w:t>
      </w:r>
      <w:r w:rsidR="00B953CE">
        <w:rPr>
          <w:rFonts w:ascii="Arial Unicode MS" w:hAnsi="Arial Unicode MS" w:cs="Arial Unicode MS" w:hint="cs"/>
          <w:sz w:val="28"/>
          <w:szCs w:val="28"/>
          <w:rtl/>
        </w:rPr>
        <w:t>ﷺ</w:t>
      </w:r>
      <w:r w:rsidRPr="002B3D7E">
        <w:rPr>
          <w:rFonts w:asciiTheme="majorBidi" w:hAnsiTheme="majorBidi" w:cstheme="majorBidi"/>
          <w:sz w:val="28"/>
          <w:szCs w:val="28"/>
        </w:rPr>
        <w:t>. He said: that man immediately star</w:t>
      </w:r>
      <w:r w:rsidR="00986008">
        <w:rPr>
          <w:rFonts w:asciiTheme="majorBidi" w:hAnsiTheme="majorBidi" w:cstheme="majorBidi"/>
          <w:sz w:val="28"/>
          <w:szCs w:val="28"/>
        </w:rPr>
        <w:t>ted calling, the men is Quraish(</w:t>
      </w:r>
      <w:r w:rsidR="00986008">
        <w:rPr>
          <w:rFonts w:asciiTheme="majorBidi" w:hAnsiTheme="majorBidi" w:cstheme="majorBidi"/>
          <w:sz w:val="28"/>
          <w:szCs w:val="28"/>
          <w:rtl/>
        </w:rPr>
        <w:t>قُرَيْشْ</w:t>
      </w:r>
      <w:r w:rsidR="00986008">
        <w:rPr>
          <w:rFonts w:asciiTheme="majorBidi" w:hAnsiTheme="majorBidi" w:cstheme="majorBidi"/>
          <w:sz w:val="28"/>
          <w:szCs w:val="28"/>
        </w:rPr>
        <w:t xml:space="preserve">) </w:t>
      </w:r>
      <w:r w:rsidRPr="002B3D7E">
        <w:rPr>
          <w:rFonts w:asciiTheme="majorBidi" w:hAnsiTheme="majorBidi" w:cstheme="majorBidi"/>
          <w:sz w:val="28"/>
          <w:szCs w:val="28"/>
        </w:rPr>
        <w:t xml:space="preserve">and they started </w:t>
      </w:r>
      <w:r w:rsidR="00B953CE" w:rsidRPr="002B3D7E">
        <w:rPr>
          <w:rFonts w:asciiTheme="majorBidi" w:hAnsiTheme="majorBidi" w:cstheme="majorBidi"/>
          <w:sz w:val="28"/>
          <w:szCs w:val="28"/>
        </w:rPr>
        <w:t>pelting</w:t>
      </w:r>
      <w:r w:rsidRPr="002B3D7E">
        <w:rPr>
          <w:rFonts w:asciiTheme="majorBidi" w:hAnsiTheme="majorBidi" w:cstheme="majorBidi"/>
          <w:sz w:val="28"/>
          <w:szCs w:val="28"/>
        </w:rPr>
        <w:t xml:space="preserve"> me with stones, rocks, whatever they could get their hands on, until I fell unconscious. He said: by the time I woke up, I was like</w:t>
      </w:r>
    </w:p>
    <w:p w:rsidR="003B0568" w:rsidRDefault="003B0568" w:rsidP="00422590">
      <w:pPr>
        <w:pStyle w:val="normal0"/>
        <w:rPr>
          <w:rFonts w:asciiTheme="majorBidi" w:hAnsiTheme="majorBidi" w:cstheme="majorBidi"/>
          <w:sz w:val="28"/>
          <w:szCs w:val="28"/>
        </w:rPr>
      </w:pPr>
    </w:p>
    <w:p w:rsidR="00B953CE" w:rsidRPr="00015C2C" w:rsidRDefault="00015C2C" w:rsidP="00422590">
      <w:pPr>
        <w:pStyle w:val="normal0"/>
        <w:jc w:val="center"/>
        <w:rPr>
          <w:rFonts w:ascii="Traditional Arabic" w:hAnsi="Traditional Arabic" w:cs="Traditional Arabic"/>
          <w:b/>
          <w:bCs/>
          <w:sz w:val="36"/>
          <w:szCs w:val="36"/>
          <w:rtl/>
        </w:rPr>
      </w:pPr>
      <w:r w:rsidRPr="00015C2C">
        <w:rPr>
          <w:rFonts w:ascii="Traditional Arabic" w:hAnsi="Traditional Arabic" w:cs="Traditional Arabic"/>
          <w:b/>
          <w:bCs/>
          <w:sz w:val="36"/>
          <w:szCs w:val="36"/>
          <w:rtl/>
        </w:rPr>
        <w:t>نُثُبْ اَحْمَرْ</w:t>
      </w:r>
    </w:p>
    <w:p w:rsidR="00331699" w:rsidRDefault="002B3D7E" w:rsidP="00422590">
      <w:pPr>
        <w:pStyle w:val="normal0"/>
        <w:rPr>
          <w:rFonts w:asciiTheme="majorBidi" w:hAnsiTheme="majorBidi" w:cstheme="majorBidi"/>
          <w:sz w:val="28"/>
          <w:szCs w:val="28"/>
          <w:rtl/>
        </w:rPr>
      </w:pPr>
      <w:r w:rsidRPr="002B3D7E">
        <w:rPr>
          <w:rFonts w:asciiTheme="majorBidi" w:hAnsiTheme="majorBidi" w:cstheme="majorBidi"/>
          <w:sz w:val="28"/>
          <w:szCs w:val="28"/>
        </w:rPr>
        <w:t xml:space="preserve"> </w:t>
      </w:r>
      <w:r w:rsidR="00986008">
        <w:rPr>
          <w:rFonts w:asciiTheme="majorBidi" w:hAnsiTheme="majorBidi" w:cstheme="majorBidi"/>
          <w:sz w:val="28"/>
          <w:szCs w:val="28"/>
        </w:rPr>
        <w:t>Nusub(</w:t>
      </w:r>
      <w:r w:rsidRPr="002B3D7E">
        <w:rPr>
          <w:rFonts w:asciiTheme="majorBidi" w:hAnsiTheme="majorBidi" w:cstheme="majorBidi"/>
          <w:sz w:val="28"/>
          <w:szCs w:val="28"/>
          <w:rtl/>
        </w:rPr>
        <w:t>نثب</w:t>
      </w:r>
      <w:r w:rsidR="00986008">
        <w:rPr>
          <w:rFonts w:asciiTheme="majorBidi" w:hAnsiTheme="majorBidi" w:cstheme="majorBidi"/>
          <w:sz w:val="28"/>
          <w:szCs w:val="28"/>
        </w:rPr>
        <w:t>)</w:t>
      </w:r>
      <w:r w:rsidRPr="002B3D7E">
        <w:rPr>
          <w:rFonts w:asciiTheme="majorBidi" w:hAnsiTheme="majorBidi" w:cstheme="majorBidi"/>
          <w:sz w:val="28"/>
          <w:szCs w:val="28"/>
        </w:rPr>
        <w:t xml:space="preserve"> the people of </w:t>
      </w:r>
      <w:r w:rsidR="00986008">
        <w:rPr>
          <w:rFonts w:asciiTheme="majorBidi" w:hAnsiTheme="majorBidi" w:cstheme="majorBidi"/>
          <w:sz w:val="28"/>
          <w:szCs w:val="28"/>
        </w:rPr>
        <w:t>Quraish(</w:t>
      </w:r>
      <w:r w:rsidR="00986008">
        <w:rPr>
          <w:rFonts w:asciiTheme="majorBidi" w:hAnsiTheme="majorBidi" w:cstheme="majorBidi"/>
          <w:sz w:val="28"/>
          <w:szCs w:val="28"/>
          <w:rtl/>
        </w:rPr>
        <w:t>قُرَيْشْ</w:t>
      </w:r>
      <w:r w:rsidR="00986008">
        <w:rPr>
          <w:rFonts w:asciiTheme="majorBidi" w:hAnsiTheme="majorBidi" w:cstheme="majorBidi"/>
          <w:sz w:val="28"/>
          <w:szCs w:val="28"/>
        </w:rPr>
        <w:t>)</w:t>
      </w:r>
      <w:r w:rsidRPr="002B3D7E">
        <w:rPr>
          <w:rFonts w:asciiTheme="majorBidi" w:hAnsiTheme="majorBidi" w:cstheme="majorBidi"/>
          <w:sz w:val="28"/>
          <w:szCs w:val="28"/>
        </w:rPr>
        <w:t>, they used to have these stones, idols which, they would slaughter and sacrifice their animals over. So, they would be soaked with blood. T</w:t>
      </w:r>
      <w:r w:rsidR="00986008">
        <w:rPr>
          <w:rFonts w:asciiTheme="majorBidi" w:hAnsiTheme="majorBidi" w:cstheme="majorBidi"/>
          <w:sz w:val="28"/>
          <w:szCs w:val="28"/>
        </w:rPr>
        <w:t>hat's the description 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 xml:space="preserve">) </w:t>
      </w:r>
      <w:r w:rsidRPr="002B3D7E">
        <w:rPr>
          <w:rFonts w:asciiTheme="majorBidi" w:hAnsiTheme="majorBidi" w:cstheme="majorBidi"/>
          <w:sz w:val="28"/>
          <w:szCs w:val="28"/>
        </w:rPr>
        <w:t>gave of himself, like a red pole, soaked with blood from head to toe. He said: so I went to the well of Zam-Zam</w:t>
      </w:r>
      <w:r w:rsidR="00986008">
        <w:rPr>
          <w:rFonts w:asciiTheme="majorBidi" w:hAnsiTheme="majorBidi" w:cstheme="majorBidi"/>
          <w:sz w:val="28"/>
          <w:szCs w:val="28"/>
        </w:rPr>
        <w:t>(</w:t>
      </w:r>
      <w:r w:rsidR="00986008">
        <w:rPr>
          <w:rFonts w:asciiTheme="majorBidi" w:hAnsiTheme="majorBidi" w:cstheme="majorBidi" w:hint="cs"/>
          <w:sz w:val="28"/>
          <w:szCs w:val="28"/>
          <w:rtl/>
        </w:rPr>
        <w:t>زمزم</w:t>
      </w:r>
      <w:r w:rsidR="00986008">
        <w:rPr>
          <w:rFonts w:asciiTheme="majorBidi" w:hAnsiTheme="majorBidi" w:cstheme="majorBidi"/>
          <w:sz w:val="28"/>
          <w:szCs w:val="28"/>
        </w:rPr>
        <w:t>)</w:t>
      </w:r>
      <w:r w:rsidRPr="002B3D7E">
        <w:rPr>
          <w:rFonts w:asciiTheme="majorBidi" w:hAnsiTheme="majorBidi" w:cstheme="majorBidi"/>
          <w:sz w:val="28"/>
          <w:szCs w:val="28"/>
        </w:rPr>
        <w:t xml:space="preserve">. I drank water and I washed the blood of my body. And then I went next to the </w:t>
      </w:r>
      <w:r w:rsidR="001A42CE">
        <w:rPr>
          <w:rFonts w:asciiTheme="majorBidi" w:hAnsiTheme="majorBidi" w:cstheme="majorBidi"/>
          <w:sz w:val="28"/>
          <w:szCs w:val="28"/>
        </w:rPr>
        <w:t>Al-Ka'aba(</w:t>
      </w:r>
      <w:r w:rsidR="001A42CE">
        <w:rPr>
          <w:rFonts w:asciiTheme="majorBidi" w:hAnsiTheme="majorBidi" w:cstheme="majorBidi"/>
          <w:sz w:val="28"/>
          <w:szCs w:val="28"/>
          <w:rtl/>
        </w:rPr>
        <w:t>اَلْكَعْبَه</w:t>
      </w:r>
      <w:r w:rsidR="001A42CE">
        <w:rPr>
          <w:rFonts w:asciiTheme="majorBidi" w:hAnsiTheme="majorBidi" w:cstheme="majorBidi"/>
          <w:sz w:val="28"/>
          <w:szCs w:val="28"/>
        </w:rPr>
        <w:t>)</w:t>
      </w:r>
      <w:r w:rsidRPr="002B3D7E">
        <w:rPr>
          <w:rFonts w:asciiTheme="majorBidi" w:hAnsiTheme="majorBidi" w:cstheme="majorBidi"/>
          <w:sz w:val="28"/>
          <w:szCs w:val="28"/>
        </w:rPr>
        <w:t xml:space="preserve">. In the narration of </w:t>
      </w:r>
      <w:r w:rsidR="00986008">
        <w:rPr>
          <w:rFonts w:asciiTheme="majorBidi" w:hAnsiTheme="majorBidi" w:cstheme="majorBidi"/>
          <w:sz w:val="28"/>
          <w:szCs w:val="28"/>
        </w:rPr>
        <w:t>Imam Ahmad(</w:t>
      </w:r>
      <w:r w:rsidR="00986008">
        <w:rPr>
          <w:rFonts w:asciiTheme="majorBidi" w:hAnsiTheme="majorBidi" w:cstheme="majorBidi"/>
          <w:sz w:val="28"/>
          <w:szCs w:val="28"/>
          <w:rtl/>
        </w:rPr>
        <w:t>اِمَامْ اَحْمَدْ</w:t>
      </w:r>
      <w:r w:rsidR="00986008">
        <w:rPr>
          <w:rFonts w:asciiTheme="majorBidi" w:hAnsiTheme="majorBidi" w:cstheme="majorBidi"/>
          <w:sz w:val="28"/>
          <w:szCs w:val="28"/>
        </w:rPr>
        <w:t>)</w:t>
      </w:r>
      <w:r w:rsidRPr="002B3D7E">
        <w:rPr>
          <w:rFonts w:asciiTheme="majorBidi" w:hAnsiTheme="majorBidi" w:cstheme="majorBidi"/>
          <w:sz w:val="28"/>
          <w:szCs w:val="28"/>
        </w:rPr>
        <w:t xml:space="preserve">, it says that he stayed there for 30 days, not knowing where to meet </w:t>
      </w:r>
      <w:r w:rsidR="00B953CE">
        <w:rPr>
          <w:rFonts w:asciiTheme="majorBidi" w:hAnsiTheme="majorBidi" w:cstheme="majorBidi"/>
          <w:sz w:val="28"/>
          <w:szCs w:val="28"/>
        </w:rPr>
        <w:t xml:space="preserve">Rasool Allah </w:t>
      </w:r>
      <w:r w:rsidR="00B953CE">
        <w:rPr>
          <w:rFonts w:ascii="Arial Unicode MS" w:hAnsi="Arial Unicode MS" w:cs="Arial Unicode MS" w:hint="cs"/>
          <w:sz w:val="28"/>
          <w:szCs w:val="28"/>
          <w:rtl/>
        </w:rPr>
        <w:t>ﷺ</w:t>
      </w:r>
      <w:r w:rsidRPr="002B3D7E">
        <w:rPr>
          <w:rFonts w:asciiTheme="majorBidi" w:hAnsiTheme="majorBidi" w:cstheme="majorBidi"/>
          <w:sz w:val="28"/>
          <w:szCs w:val="28"/>
        </w:rPr>
        <w:t xml:space="preserve">. And </w:t>
      </w:r>
      <w:r w:rsidR="00986008">
        <w:rPr>
          <w:rFonts w:asciiTheme="majorBidi" w:hAnsiTheme="majorBidi" w:cstheme="majorBidi"/>
          <w:sz w:val="28"/>
          <w:szCs w:val="28"/>
        </w:rPr>
        <w:t>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w:t>
      </w:r>
      <w:r w:rsidRPr="002B3D7E">
        <w:rPr>
          <w:rFonts w:asciiTheme="majorBidi" w:hAnsiTheme="majorBidi" w:cstheme="majorBidi"/>
          <w:sz w:val="28"/>
          <w:szCs w:val="28"/>
        </w:rPr>
        <w:t xml:space="preserve"> said: I did not have any food for the entire period, except for drinking the water of Zam-Zam</w:t>
      </w:r>
      <w:r w:rsidR="00986008">
        <w:rPr>
          <w:rFonts w:asciiTheme="majorBidi" w:hAnsiTheme="majorBidi" w:cstheme="majorBidi"/>
          <w:sz w:val="28"/>
          <w:szCs w:val="28"/>
        </w:rPr>
        <w:t>(</w:t>
      </w:r>
      <w:r w:rsidR="00986008">
        <w:rPr>
          <w:rFonts w:asciiTheme="majorBidi" w:hAnsiTheme="majorBidi" w:cstheme="majorBidi" w:hint="cs"/>
          <w:sz w:val="28"/>
          <w:szCs w:val="28"/>
          <w:rtl/>
        </w:rPr>
        <w:t>زمزم</w:t>
      </w:r>
      <w:r w:rsidR="00986008">
        <w:rPr>
          <w:rFonts w:asciiTheme="majorBidi" w:hAnsiTheme="majorBidi" w:cstheme="majorBidi"/>
          <w:sz w:val="28"/>
          <w:szCs w:val="28"/>
        </w:rPr>
        <w:t>)</w:t>
      </w:r>
      <w:r w:rsidRPr="002B3D7E">
        <w:rPr>
          <w:rFonts w:asciiTheme="majorBidi" w:hAnsiTheme="majorBidi" w:cstheme="majorBidi"/>
          <w:sz w:val="28"/>
          <w:szCs w:val="28"/>
        </w:rPr>
        <w:t xml:space="preserve">. </w:t>
      </w:r>
    </w:p>
    <w:p w:rsidR="003B0568" w:rsidRDefault="003B0568" w:rsidP="00422590">
      <w:pPr>
        <w:pStyle w:val="normal0"/>
        <w:rPr>
          <w:rFonts w:asciiTheme="majorBidi" w:hAnsiTheme="majorBidi" w:cstheme="majorBidi"/>
          <w:sz w:val="28"/>
          <w:szCs w:val="28"/>
        </w:rPr>
      </w:pPr>
    </w:p>
    <w:p w:rsidR="00B45BFD" w:rsidRDefault="00331699" w:rsidP="00422590">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2B3D7E" w:rsidRPr="002B3D7E">
        <w:rPr>
          <w:rFonts w:asciiTheme="majorBidi" w:hAnsiTheme="majorBidi" w:cstheme="majorBidi"/>
          <w:sz w:val="28"/>
          <w:szCs w:val="28"/>
        </w:rPr>
        <w:t>Now, I think physicians can tell us that a person can survive by drinking water for quite a while. So, maybe that's not such a surprise. But the surprising thin</w:t>
      </w:r>
      <w:r w:rsidR="00986008">
        <w:rPr>
          <w:rFonts w:asciiTheme="majorBidi" w:hAnsiTheme="majorBidi" w:cstheme="majorBidi"/>
          <w:sz w:val="28"/>
          <w:szCs w:val="28"/>
        </w:rPr>
        <w:t>g is what comes next. 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 xml:space="preserve">) </w:t>
      </w:r>
      <w:r w:rsidR="002B3D7E" w:rsidRPr="002B3D7E">
        <w:rPr>
          <w:rFonts w:asciiTheme="majorBidi" w:hAnsiTheme="majorBidi" w:cstheme="majorBidi"/>
          <w:sz w:val="28"/>
          <w:szCs w:val="28"/>
        </w:rPr>
        <w:t>said:</w:t>
      </w:r>
      <w:r w:rsidR="002B3D7E" w:rsidRPr="00331699">
        <w:rPr>
          <w:rFonts w:asciiTheme="majorBidi" w:hAnsiTheme="majorBidi" w:cstheme="majorBidi"/>
          <w:i/>
          <w:iCs/>
          <w:sz w:val="28"/>
          <w:szCs w:val="28"/>
        </w:rPr>
        <w:t xml:space="preserve"> " And I started picking up wait, until I was getting folds on my stomach.</w:t>
      </w:r>
      <w:r w:rsidRPr="00331699">
        <w:rPr>
          <w:rFonts w:asciiTheme="majorBidi" w:hAnsiTheme="majorBidi" w:cstheme="majorBidi" w:hint="cs"/>
          <w:i/>
          <w:iCs/>
          <w:sz w:val="28"/>
          <w:szCs w:val="28"/>
          <w:rtl/>
        </w:rPr>
        <w:t>"</w:t>
      </w:r>
      <w:r w:rsidR="002B3D7E" w:rsidRPr="002B3D7E">
        <w:rPr>
          <w:rFonts w:asciiTheme="majorBidi" w:hAnsiTheme="majorBidi" w:cstheme="majorBidi"/>
          <w:sz w:val="28"/>
          <w:szCs w:val="28"/>
        </w:rPr>
        <w:t xml:space="preserve"> You know for them the </w:t>
      </w:r>
      <w:r w:rsidR="00B953CE" w:rsidRPr="002B3D7E">
        <w:rPr>
          <w:rFonts w:asciiTheme="majorBidi" w:hAnsiTheme="majorBidi" w:cstheme="majorBidi"/>
          <w:sz w:val="28"/>
          <w:szCs w:val="28"/>
        </w:rPr>
        <w:lastRenderedPageBreak/>
        <w:t>Bed</w:t>
      </w:r>
      <w:r w:rsidR="00B953CE">
        <w:rPr>
          <w:rFonts w:asciiTheme="majorBidi" w:hAnsiTheme="majorBidi" w:cstheme="majorBidi"/>
          <w:sz w:val="28"/>
          <w:szCs w:val="28"/>
        </w:rPr>
        <w:t>o</w:t>
      </w:r>
      <w:r w:rsidR="00B953CE" w:rsidRPr="002B3D7E">
        <w:rPr>
          <w:rFonts w:asciiTheme="majorBidi" w:hAnsiTheme="majorBidi" w:cstheme="majorBidi"/>
          <w:sz w:val="28"/>
          <w:szCs w:val="28"/>
        </w:rPr>
        <w:t>uins</w:t>
      </w:r>
      <w:r w:rsidR="002B3D7E" w:rsidRPr="002B3D7E">
        <w:rPr>
          <w:rFonts w:asciiTheme="majorBidi" w:hAnsiTheme="majorBidi" w:cstheme="majorBidi"/>
          <w:sz w:val="28"/>
          <w:szCs w:val="28"/>
        </w:rPr>
        <w:t>, they would have flat tummies</w:t>
      </w:r>
      <w:r w:rsidR="00986008">
        <w:rPr>
          <w:rFonts w:asciiTheme="majorBidi" w:hAnsiTheme="majorBidi" w:cstheme="majorBidi"/>
          <w:sz w:val="28"/>
          <w:szCs w:val="28"/>
        </w:rPr>
        <w:t>, they were very fit. 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 xml:space="preserve">) </w:t>
      </w:r>
      <w:r w:rsidR="002B3D7E" w:rsidRPr="002B3D7E">
        <w:rPr>
          <w:rFonts w:asciiTheme="majorBidi" w:hAnsiTheme="majorBidi" w:cstheme="majorBidi"/>
          <w:sz w:val="28"/>
          <w:szCs w:val="28"/>
        </w:rPr>
        <w:t>said: I was gaining weight. And now the flesh on my stomach was folding. You know when you sit down and the flesh on t</w:t>
      </w:r>
      <w:r w:rsidR="00B953CE">
        <w:rPr>
          <w:rFonts w:asciiTheme="majorBidi" w:hAnsiTheme="majorBidi" w:cstheme="majorBidi"/>
          <w:sz w:val="28"/>
          <w:szCs w:val="28"/>
        </w:rPr>
        <w:t>he stoma</w:t>
      </w:r>
      <w:r w:rsidR="002B3D7E" w:rsidRPr="002B3D7E">
        <w:rPr>
          <w:rFonts w:asciiTheme="majorBidi" w:hAnsiTheme="majorBidi" w:cstheme="majorBidi"/>
          <w:sz w:val="28"/>
          <w:szCs w:val="28"/>
        </w:rPr>
        <w:t xml:space="preserve">ch folds.! </w:t>
      </w:r>
      <w:r w:rsidR="00986008">
        <w:rPr>
          <w:rFonts w:asciiTheme="majorBidi" w:hAnsiTheme="majorBidi" w:cstheme="majorBidi"/>
          <w:sz w:val="28"/>
          <w:szCs w:val="28"/>
        </w:rPr>
        <w:t>Abu Dharr(</w:t>
      </w:r>
      <w:r w:rsidR="00986008">
        <w:rPr>
          <w:rFonts w:asciiTheme="majorBidi" w:hAnsiTheme="majorBidi" w:cstheme="majorBidi"/>
          <w:sz w:val="28"/>
          <w:szCs w:val="28"/>
          <w:rtl/>
        </w:rPr>
        <w:t>ابو زر</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states that he then saw two women, making </w:t>
      </w:r>
      <w:r w:rsidR="00986008">
        <w:rPr>
          <w:rFonts w:asciiTheme="majorBidi" w:hAnsiTheme="majorBidi" w:cstheme="majorBidi" w:hint="cs"/>
          <w:sz w:val="28"/>
          <w:szCs w:val="28"/>
        </w:rPr>
        <w:t>Tawaf</w:t>
      </w:r>
      <w:r w:rsidR="00986008">
        <w:rPr>
          <w:rFonts w:asciiTheme="majorBidi" w:hAnsiTheme="majorBidi" w:cstheme="majorBidi" w:hint="cs"/>
          <w:sz w:val="28"/>
          <w:szCs w:val="28"/>
          <w:rtl/>
        </w:rPr>
        <w:t>(طواف)</w:t>
      </w:r>
      <w:r w:rsidR="002B3D7E" w:rsidRPr="002B3D7E">
        <w:rPr>
          <w:rFonts w:asciiTheme="majorBidi" w:hAnsiTheme="majorBidi" w:cstheme="majorBidi"/>
          <w:sz w:val="28"/>
          <w:szCs w:val="28"/>
        </w:rPr>
        <w:t xml:space="preserve"> and they would touch a </w:t>
      </w:r>
      <w:r w:rsidR="00986008">
        <w:rPr>
          <w:rFonts w:asciiTheme="majorBidi" w:hAnsiTheme="majorBidi" w:cstheme="majorBidi"/>
          <w:sz w:val="28"/>
          <w:szCs w:val="28"/>
        </w:rPr>
        <w:t>Isaaf(</w:t>
      </w:r>
      <w:r w:rsidR="002B3D7E" w:rsidRPr="002B3D7E">
        <w:rPr>
          <w:rFonts w:asciiTheme="majorBidi" w:hAnsiTheme="majorBidi" w:cstheme="majorBidi"/>
          <w:sz w:val="28"/>
          <w:szCs w:val="28"/>
          <w:rtl/>
        </w:rPr>
        <w:t>إساف</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and </w:t>
      </w:r>
      <w:r w:rsidR="00986008">
        <w:rPr>
          <w:rFonts w:asciiTheme="majorBidi" w:hAnsiTheme="majorBidi" w:cstheme="majorBidi"/>
          <w:sz w:val="28"/>
          <w:szCs w:val="28"/>
        </w:rPr>
        <w:t>Naila(</w:t>
      </w:r>
      <w:r w:rsidR="002B3D7E" w:rsidRPr="002B3D7E">
        <w:rPr>
          <w:rFonts w:asciiTheme="majorBidi" w:hAnsiTheme="majorBidi" w:cstheme="majorBidi"/>
          <w:sz w:val="28"/>
          <w:szCs w:val="28"/>
          <w:rtl/>
        </w:rPr>
        <w:t>نائله</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on every turn. </w:t>
      </w:r>
    </w:p>
    <w:p w:rsidR="003B0568" w:rsidRDefault="003B0568" w:rsidP="00422590">
      <w:pPr>
        <w:pStyle w:val="normal0"/>
        <w:rPr>
          <w:rFonts w:asciiTheme="majorBidi" w:hAnsiTheme="majorBidi" w:cstheme="majorBidi"/>
          <w:sz w:val="28"/>
          <w:szCs w:val="28"/>
        </w:rPr>
      </w:pPr>
    </w:p>
    <w:p w:rsidR="00B45BFD" w:rsidRDefault="00B45BFD" w:rsidP="00422590">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2B3D7E" w:rsidRPr="002B3D7E">
        <w:rPr>
          <w:rFonts w:asciiTheme="majorBidi" w:hAnsiTheme="majorBidi" w:cstheme="majorBidi"/>
          <w:sz w:val="28"/>
          <w:szCs w:val="28"/>
        </w:rPr>
        <w:t xml:space="preserve">What's the story of </w:t>
      </w:r>
      <w:r w:rsidR="00986008">
        <w:rPr>
          <w:rFonts w:asciiTheme="majorBidi" w:hAnsiTheme="majorBidi" w:cstheme="majorBidi"/>
          <w:sz w:val="28"/>
          <w:szCs w:val="28"/>
        </w:rPr>
        <w:t>Isaaf(</w:t>
      </w:r>
      <w:r w:rsidR="00986008" w:rsidRPr="002B3D7E">
        <w:rPr>
          <w:rFonts w:asciiTheme="majorBidi" w:hAnsiTheme="majorBidi" w:cstheme="majorBidi"/>
          <w:sz w:val="28"/>
          <w:szCs w:val="28"/>
          <w:rtl/>
        </w:rPr>
        <w:t>إساف</w:t>
      </w:r>
      <w:r w:rsidR="00986008">
        <w:rPr>
          <w:rFonts w:asciiTheme="majorBidi" w:hAnsiTheme="majorBidi" w:cstheme="majorBidi"/>
          <w:sz w:val="28"/>
          <w:szCs w:val="28"/>
        </w:rPr>
        <w:t>)</w:t>
      </w:r>
      <w:r w:rsidR="00986008" w:rsidRPr="002B3D7E">
        <w:rPr>
          <w:rFonts w:asciiTheme="majorBidi" w:hAnsiTheme="majorBidi" w:cstheme="majorBidi"/>
          <w:sz w:val="28"/>
          <w:szCs w:val="28"/>
        </w:rPr>
        <w:t xml:space="preserve"> and </w:t>
      </w:r>
      <w:r w:rsidR="00986008">
        <w:rPr>
          <w:rFonts w:asciiTheme="majorBidi" w:hAnsiTheme="majorBidi" w:cstheme="majorBidi"/>
          <w:sz w:val="28"/>
          <w:szCs w:val="28"/>
        </w:rPr>
        <w:t>Naila(</w:t>
      </w:r>
      <w:r w:rsidR="00986008" w:rsidRPr="002B3D7E">
        <w:rPr>
          <w:rFonts w:asciiTheme="majorBidi" w:hAnsiTheme="majorBidi" w:cstheme="majorBidi"/>
          <w:sz w:val="28"/>
          <w:szCs w:val="28"/>
          <w:rtl/>
        </w:rPr>
        <w:t>نائله</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w:t>
      </w:r>
      <w:r w:rsidR="00986008">
        <w:rPr>
          <w:rFonts w:asciiTheme="majorBidi" w:hAnsiTheme="majorBidi" w:cstheme="majorBidi"/>
          <w:sz w:val="28"/>
          <w:szCs w:val="28"/>
        </w:rPr>
        <w:t>Isaaf(</w:t>
      </w:r>
      <w:r w:rsidR="00986008" w:rsidRPr="002B3D7E">
        <w:rPr>
          <w:rFonts w:asciiTheme="majorBidi" w:hAnsiTheme="majorBidi" w:cstheme="majorBidi"/>
          <w:sz w:val="28"/>
          <w:szCs w:val="28"/>
          <w:rtl/>
        </w:rPr>
        <w:t>إساف</w:t>
      </w:r>
      <w:r w:rsidR="00986008">
        <w:rPr>
          <w:rFonts w:asciiTheme="majorBidi" w:hAnsiTheme="majorBidi" w:cstheme="majorBidi"/>
          <w:sz w:val="28"/>
          <w:szCs w:val="28"/>
        </w:rPr>
        <w:t>)</w:t>
      </w:r>
      <w:r w:rsidR="00986008" w:rsidRPr="002B3D7E">
        <w:rPr>
          <w:rFonts w:asciiTheme="majorBidi" w:hAnsiTheme="majorBidi" w:cstheme="majorBidi"/>
          <w:sz w:val="28"/>
          <w:szCs w:val="28"/>
        </w:rPr>
        <w:t xml:space="preserve"> and </w:t>
      </w:r>
      <w:r w:rsidR="00986008">
        <w:rPr>
          <w:rFonts w:asciiTheme="majorBidi" w:hAnsiTheme="majorBidi" w:cstheme="majorBidi"/>
          <w:sz w:val="28"/>
          <w:szCs w:val="28"/>
        </w:rPr>
        <w:t>Naila(</w:t>
      </w:r>
      <w:r w:rsidR="00986008" w:rsidRPr="002B3D7E">
        <w:rPr>
          <w:rFonts w:asciiTheme="majorBidi" w:hAnsiTheme="majorBidi" w:cstheme="majorBidi"/>
          <w:sz w:val="28"/>
          <w:szCs w:val="28"/>
          <w:rtl/>
        </w:rPr>
        <w:t>نائله</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are a man and a woman, who were in love. And they couldn't get married. And they had an appointment, a</w:t>
      </w:r>
      <w:r w:rsidR="001A42CE">
        <w:rPr>
          <w:rFonts w:asciiTheme="majorBidi" w:hAnsiTheme="majorBidi" w:cstheme="majorBidi"/>
          <w:sz w:val="28"/>
          <w:szCs w:val="28"/>
        </w:rPr>
        <w:t xml:space="preserve"> date to meet next to Al-Ka'aba(</w:t>
      </w:r>
      <w:r w:rsidR="001A42CE">
        <w:rPr>
          <w:rFonts w:asciiTheme="majorBidi" w:hAnsiTheme="majorBidi" w:cstheme="majorBidi"/>
          <w:sz w:val="28"/>
          <w:szCs w:val="28"/>
          <w:rtl/>
        </w:rPr>
        <w:t>اَلْكَعْبَه</w:t>
      </w:r>
      <w:r w:rsidR="001A42CE">
        <w:rPr>
          <w:rFonts w:asciiTheme="majorBidi" w:hAnsiTheme="majorBidi" w:cstheme="majorBidi"/>
          <w:sz w:val="28"/>
          <w:szCs w:val="28"/>
        </w:rPr>
        <w:t xml:space="preserve">) </w:t>
      </w:r>
      <w:r w:rsidR="002B3D7E" w:rsidRPr="002B3D7E">
        <w:rPr>
          <w:rFonts w:asciiTheme="majorBidi" w:hAnsiTheme="majorBidi" w:cstheme="majorBidi"/>
          <w:sz w:val="28"/>
          <w:szCs w:val="28"/>
        </w:rPr>
        <w:t>and they intended to fornicate nex</w:t>
      </w:r>
      <w:r w:rsidR="001A42CE">
        <w:rPr>
          <w:rFonts w:asciiTheme="majorBidi" w:hAnsiTheme="majorBidi" w:cstheme="majorBidi"/>
          <w:sz w:val="28"/>
          <w:szCs w:val="28"/>
        </w:rPr>
        <w:t>t to the house of Allah. Allah</w:t>
      </w:r>
      <w:r w:rsidR="00B953CE">
        <w:rPr>
          <w:rFonts w:asciiTheme="majorBidi" w:hAnsiTheme="majorBidi" w:cstheme="majorBidi"/>
          <w:sz w:val="28"/>
          <w:szCs w:val="28"/>
          <w:rtl/>
        </w:rPr>
        <w:t>سبحانه تعالى</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turned them into stones, on the </w:t>
      </w:r>
      <w:r w:rsidR="00B953CE">
        <w:rPr>
          <w:rFonts w:asciiTheme="majorBidi" w:hAnsiTheme="majorBidi" w:cstheme="majorBidi"/>
          <w:sz w:val="28"/>
          <w:szCs w:val="28"/>
        </w:rPr>
        <w:t>spot. After the passage of some</w:t>
      </w:r>
      <w:r w:rsidR="002B3D7E" w:rsidRPr="002B3D7E">
        <w:rPr>
          <w:rFonts w:asciiTheme="majorBidi" w:hAnsiTheme="majorBidi" w:cstheme="majorBidi"/>
          <w:sz w:val="28"/>
          <w:szCs w:val="28"/>
        </w:rPr>
        <w:t xml:space="preserve">time the </w:t>
      </w:r>
      <w:r w:rsidR="00986008">
        <w:rPr>
          <w:rFonts w:asciiTheme="majorBidi" w:hAnsiTheme="majorBidi" w:cstheme="majorBidi"/>
          <w:sz w:val="28"/>
          <w:szCs w:val="28"/>
        </w:rPr>
        <w:t>Mushrikeen(</w:t>
      </w:r>
      <w:r w:rsidR="002B3D7E" w:rsidRPr="002B3D7E">
        <w:rPr>
          <w:rFonts w:asciiTheme="majorBidi" w:hAnsiTheme="majorBidi" w:cstheme="majorBidi"/>
          <w:sz w:val="28"/>
          <w:szCs w:val="28"/>
          <w:rtl/>
        </w:rPr>
        <w:t>مشركين</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of </w:t>
      </w:r>
      <w:r w:rsidR="00986008">
        <w:rPr>
          <w:rFonts w:asciiTheme="majorBidi" w:hAnsiTheme="majorBidi" w:cstheme="majorBidi"/>
          <w:sz w:val="28"/>
          <w:szCs w:val="28"/>
        </w:rPr>
        <w:t>Quraish(</w:t>
      </w:r>
      <w:r w:rsidR="00986008">
        <w:rPr>
          <w:rFonts w:asciiTheme="majorBidi" w:hAnsiTheme="majorBidi" w:cstheme="majorBidi"/>
          <w:sz w:val="28"/>
          <w:szCs w:val="28"/>
          <w:rtl/>
        </w:rPr>
        <w:t>قُرَيْشْ</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started worshipping them, started worshipping these two stones, </w:t>
      </w:r>
      <w:r w:rsidR="00986008">
        <w:rPr>
          <w:rFonts w:asciiTheme="majorBidi" w:hAnsiTheme="majorBidi" w:cstheme="majorBidi"/>
          <w:sz w:val="28"/>
          <w:szCs w:val="28"/>
        </w:rPr>
        <w:t>Isaaf(</w:t>
      </w:r>
      <w:r w:rsidR="00986008" w:rsidRPr="002B3D7E">
        <w:rPr>
          <w:rFonts w:asciiTheme="majorBidi" w:hAnsiTheme="majorBidi" w:cstheme="majorBidi"/>
          <w:sz w:val="28"/>
          <w:szCs w:val="28"/>
          <w:rtl/>
        </w:rPr>
        <w:t>إساف</w:t>
      </w:r>
      <w:r w:rsidR="00986008">
        <w:rPr>
          <w:rFonts w:asciiTheme="majorBidi" w:hAnsiTheme="majorBidi" w:cstheme="majorBidi"/>
          <w:sz w:val="28"/>
          <w:szCs w:val="28"/>
        </w:rPr>
        <w:t>)</w:t>
      </w:r>
      <w:r w:rsidR="00986008" w:rsidRPr="002B3D7E">
        <w:rPr>
          <w:rFonts w:asciiTheme="majorBidi" w:hAnsiTheme="majorBidi" w:cstheme="majorBidi"/>
          <w:sz w:val="28"/>
          <w:szCs w:val="28"/>
        </w:rPr>
        <w:t xml:space="preserve"> and </w:t>
      </w:r>
      <w:r w:rsidR="00986008">
        <w:rPr>
          <w:rFonts w:asciiTheme="majorBidi" w:hAnsiTheme="majorBidi" w:cstheme="majorBidi"/>
          <w:sz w:val="28"/>
          <w:szCs w:val="28"/>
        </w:rPr>
        <w:t>Naila(</w:t>
      </w:r>
      <w:r w:rsidR="00986008" w:rsidRPr="002B3D7E">
        <w:rPr>
          <w:rFonts w:asciiTheme="majorBidi" w:hAnsiTheme="majorBidi" w:cstheme="majorBidi"/>
          <w:sz w:val="28"/>
          <w:szCs w:val="28"/>
          <w:rtl/>
        </w:rPr>
        <w:t>نائله</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To show you how, when you open the floodgates for </w:t>
      </w:r>
      <w:r w:rsidR="00986008">
        <w:rPr>
          <w:rFonts w:asciiTheme="majorBidi" w:hAnsiTheme="majorBidi" w:cstheme="majorBidi"/>
          <w:sz w:val="28"/>
          <w:szCs w:val="28"/>
        </w:rPr>
        <w:t>Shaytaan(</w:t>
      </w:r>
      <w:r w:rsidR="002B3D7E" w:rsidRPr="002B3D7E">
        <w:rPr>
          <w:rFonts w:asciiTheme="majorBidi" w:hAnsiTheme="majorBidi" w:cstheme="majorBidi"/>
          <w:sz w:val="28"/>
          <w:szCs w:val="28"/>
          <w:rtl/>
        </w:rPr>
        <w:t>شيطان</w:t>
      </w:r>
      <w:r w:rsidR="00986008">
        <w:rPr>
          <w:rFonts w:asciiTheme="majorBidi" w:hAnsiTheme="majorBidi" w:cstheme="majorBidi"/>
          <w:sz w:val="28"/>
          <w:szCs w:val="28"/>
        </w:rPr>
        <w:t>)</w:t>
      </w:r>
      <w:r w:rsidR="002B3D7E" w:rsidRPr="002B3D7E">
        <w:rPr>
          <w:rFonts w:asciiTheme="majorBidi" w:hAnsiTheme="majorBidi" w:cstheme="majorBidi"/>
          <w:sz w:val="28"/>
          <w:szCs w:val="28"/>
        </w:rPr>
        <w:t>, you can't close it, he just throws you in dungeons of darkness, can never get out of it, it's spiral, if you get in, you'll never come out, darkness over darkness, one veil after another. Now, the story of idol worshipping actually started as erecting statues after righteous men die. Shayta</w:t>
      </w:r>
      <w:r w:rsidR="00986008">
        <w:rPr>
          <w:rFonts w:asciiTheme="majorBidi" w:hAnsiTheme="majorBidi" w:cstheme="majorBidi"/>
          <w:sz w:val="28"/>
          <w:szCs w:val="28"/>
        </w:rPr>
        <w:t>a</w:t>
      </w:r>
      <w:r w:rsidR="002B3D7E" w:rsidRPr="002B3D7E">
        <w:rPr>
          <w:rFonts w:asciiTheme="majorBidi" w:hAnsiTheme="majorBidi" w:cstheme="majorBidi"/>
          <w:sz w:val="28"/>
          <w:szCs w:val="28"/>
        </w:rPr>
        <w:t>n</w:t>
      </w:r>
      <w:r w:rsidR="00986008">
        <w:rPr>
          <w:rFonts w:asciiTheme="majorBidi" w:hAnsiTheme="majorBidi" w:cstheme="majorBidi"/>
          <w:sz w:val="28"/>
          <w:szCs w:val="28"/>
        </w:rPr>
        <w:t>(</w:t>
      </w:r>
      <w:r w:rsidR="00986008">
        <w:rPr>
          <w:rFonts w:asciiTheme="majorBidi" w:hAnsiTheme="majorBidi" w:cstheme="majorBidi" w:hint="cs"/>
          <w:sz w:val="28"/>
          <w:szCs w:val="28"/>
          <w:rtl/>
        </w:rPr>
        <w:t>شيطان</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came to the people of </w:t>
      </w:r>
      <w:r w:rsidR="00986008">
        <w:rPr>
          <w:rFonts w:asciiTheme="majorBidi" w:hAnsiTheme="majorBidi" w:cstheme="majorBidi"/>
          <w:sz w:val="28"/>
          <w:szCs w:val="28"/>
        </w:rPr>
        <w:t>Noah(</w:t>
      </w:r>
      <w:r w:rsidR="002B3D7E" w:rsidRPr="002B3D7E">
        <w:rPr>
          <w:rFonts w:asciiTheme="majorBidi" w:hAnsiTheme="majorBidi" w:cstheme="majorBidi"/>
          <w:sz w:val="28"/>
          <w:szCs w:val="28"/>
          <w:rtl/>
        </w:rPr>
        <w:t>نوح</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and told them after the righteous men have passed away. Why don't you erect statues of these righteous men, so that they would remind you about Allah. He came to teach them good. He said: they would remind you about </w:t>
      </w:r>
      <w:r w:rsidR="001A42CE">
        <w:rPr>
          <w:rFonts w:asciiTheme="majorBidi" w:hAnsiTheme="majorBidi" w:cstheme="majorBidi"/>
          <w:sz w:val="28"/>
          <w:szCs w:val="28"/>
        </w:rPr>
        <w:t>Allah</w:t>
      </w:r>
      <w:r w:rsidR="00B953CE">
        <w:rPr>
          <w:rFonts w:asciiTheme="majorBidi" w:hAnsiTheme="majorBidi" w:cstheme="majorBidi"/>
          <w:sz w:val="28"/>
          <w:szCs w:val="28"/>
          <w:rtl/>
        </w:rPr>
        <w:t>سبحانه تعالى</w:t>
      </w:r>
      <w:r w:rsidR="002B3D7E" w:rsidRPr="002B3D7E">
        <w:rPr>
          <w:rFonts w:asciiTheme="majorBidi" w:hAnsiTheme="majorBidi" w:cstheme="majorBidi"/>
          <w:sz w:val="28"/>
          <w:szCs w:val="28"/>
        </w:rPr>
        <w:t xml:space="preserve">. So, they did that. And then after a few generations, he started telling them, worship them. That's how the idol worshipping grew. </w:t>
      </w:r>
    </w:p>
    <w:p w:rsidR="003B0568" w:rsidRDefault="003B0568" w:rsidP="00422590">
      <w:pPr>
        <w:pStyle w:val="normal0"/>
        <w:rPr>
          <w:rFonts w:asciiTheme="majorBidi" w:hAnsiTheme="majorBidi" w:cstheme="majorBidi"/>
          <w:sz w:val="28"/>
          <w:szCs w:val="28"/>
        </w:rPr>
      </w:pPr>
    </w:p>
    <w:p w:rsidR="00B953CE" w:rsidRDefault="00B45BFD" w:rsidP="00422590">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2B3D7E" w:rsidRPr="002B3D7E">
        <w:rPr>
          <w:rFonts w:asciiTheme="majorBidi" w:hAnsiTheme="majorBidi" w:cstheme="majorBidi"/>
          <w:sz w:val="28"/>
          <w:szCs w:val="28"/>
        </w:rPr>
        <w:t xml:space="preserve">So, here you have </w:t>
      </w:r>
      <w:r w:rsidR="00986008">
        <w:rPr>
          <w:rFonts w:asciiTheme="majorBidi" w:hAnsiTheme="majorBidi" w:cstheme="majorBidi"/>
          <w:sz w:val="28"/>
          <w:szCs w:val="28"/>
        </w:rPr>
        <w:t>Isaaf(</w:t>
      </w:r>
      <w:r w:rsidR="00986008" w:rsidRPr="002B3D7E">
        <w:rPr>
          <w:rFonts w:asciiTheme="majorBidi" w:hAnsiTheme="majorBidi" w:cstheme="majorBidi"/>
          <w:sz w:val="28"/>
          <w:szCs w:val="28"/>
          <w:rtl/>
        </w:rPr>
        <w:t>إساف</w:t>
      </w:r>
      <w:r w:rsidR="00986008">
        <w:rPr>
          <w:rFonts w:asciiTheme="majorBidi" w:hAnsiTheme="majorBidi" w:cstheme="majorBidi"/>
          <w:sz w:val="28"/>
          <w:szCs w:val="28"/>
        </w:rPr>
        <w:t>)</w:t>
      </w:r>
      <w:r w:rsidR="00986008" w:rsidRPr="002B3D7E">
        <w:rPr>
          <w:rFonts w:asciiTheme="majorBidi" w:hAnsiTheme="majorBidi" w:cstheme="majorBidi"/>
          <w:sz w:val="28"/>
          <w:szCs w:val="28"/>
        </w:rPr>
        <w:t xml:space="preserve"> and </w:t>
      </w:r>
      <w:r w:rsidR="00986008">
        <w:rPr>
          <w:rFonts w:asciiTheme="majorBidi" w:hAnsiTheme="majorBidi" w:cstheme="majorBidi"/>
          <w:sz w:val="28"/>
          <w:szCs w:val="28"/>
        </w:rPr>
        <w:t>Naila(</w:t>
      </w:r>
      <w:r w:rsidR="00986008" w:rsidRPr="002B3D7E">
        <w:rPr>
          <w:rFonts w:asciiTheme="majorBidi" w:hAnsiTheme="majorBidi" w:cstheme="majorBidi"/>
          <w:sz w:val="28"/>
          <w:szCs w:val="28"/>
          <w:rtl/>
        </w:rPr>
        <w:t>نائله</w:t>
      </w:r>
      <w:r w:rsidR="00986008">
        <w:rPr>
          <w:rFonts w:asciiTheme="majorBidi" w:hAnsiTheme="majorBidi" w:cstheme="majorBidi"/>
          <w:sz w:val="28"/>
          <w:szCs w:val="28"/>
        </w:rPr>
        <w:t>)</w:t>
      </w:r>
      <w:r w:rsidR="002B3D7E" w:rsidRPr="002B3D7E">
        <w:rPr>
          <w:rFonts w:asciiTheme="majorBidi" w:hAnsiTheme="majorBidi" w:cstheme="majorBidi"/>
          <w:sz w:val="28"/>
          <w:szCs w:val="28"/>
        </w:rPr>
        <w:t xml:space="preserve"> been worshiped, and these two women would make </w:t>
      </w:r>
      <w:r w:rsidR="00986008">
        <w:rPr>
          <w:rFonts w:asciiTheme="majorBidi" w:hAnsiTheme="majorBidi" w:cstheme="majorBidi" w:hint="cs"/>
          <w:sz w:val="28"/>
          <w:szCs w:val="28"/>
        </w:rPr>
        <w:t>Tawaf</w:t>
      </w:r>
      <w:r w:rsidR="00986008">
        <w:rPr>
          <w:rFonts w:asciiTheme="majorBidi" w:hAnsiTheme="majorBidi" w:cstheme="majorBidi" w:hint="cs"/>
          <w:sz w:val="28"/>
          <w:szCs w:val="28"/>
          <w:rtl/>
        </w:rPr>
        <w:t>(طواف)</w:t>
      </w:r>
      <w:r w:rsidR="002B3D7E" w:rsidRPr="002B3D7E">
        <w:rPr>
          <w:rFonts w:asciiTheme="majorBidi" w:hAnsiTheme="majorBidi" w:cstheme="majorBidi"/>
          <w:sz w:val="28"/>
          <w:szCs w:val="28"/>
        </w:rPr>
        <w:t xml:space="preserve"> and they would touch </w:t>
      </w:r>
      <w:r w:rsidR="00D93DFE">
        <w:rPr>
          <w:rFonts w:asciiTheme="majorBidi" w:hAnsiTheme="majorBidi" w:cstheme="majorBidi"/>
          <w:sz w:val="28"/>
          <w:szCs w:val="28"/>
        </w:rPr>
        <w:t>Isaaf(</w:t>
      </w:r>
      <w:r w:rsidR="00D93DFE" w:rsidRPr="002B3D7E">
        <w:rPr>
          <w:rFonts w:asciiTheme="majorBidi" w:hAnsiTheme="majorBidi" w:cstheme="majorBidi"/>
          <w:sz w:val="28"/>
          <w:szCs w:val="28"/>
          <w:rtl/>
        </w:rPr>
        <w:t>إساف</w:t>
      </w:r>
      <w:r w:rsidR="00D93DFE">
        <w:rPr>
          <w:rFonts w:asciiTheme="majorBidi" w:hAnsiTheme="majorBidi" w:cstheme="majorBidi"/>
          <w:sz w:val="28"/>
          <w:szCs w:val="28"/>
        </w:rPr>
        <w:t>)</w:t>
      </w:r>
      <w:r w:rsidR="00D93DFE" w:rsidRPr="002B3D7E">
        <w:rPr>
          <w:rFonts w:asciiTheme="majorBidi" w:hAnsiTheme="majorBidi" w:cstheme="majorBidi"/>
          <w:sz w:val="28"/>
          <w:szCs w:val="28"/>
        </w:rPr>
        <w:t xml:space="preserve"> and </w:t>
      </w:r>
      <w:r w:rsidR="00D93DFE">
        <w:rPr>
          <w:rFonts w:asciiTheme="majorBidi" w:hAnsiTheme="majorBidi" w:cstheme="majorBidi"/>
          <w:sz w:val="28"/>
          <w:szCs w:val="28"/>
        </w:rPr>
        <w:t>Naila(</w:t>
      </w:r>
      <w:r w:rsidR="00D93DFE" w:rsidRPr="002B3D7E">
        <w:rPr>
          <w:rFonts w:asciiTheme="majorBidi" w:hAnsiTheme="majorBidi" w:cstheme="majorBidi"/>
          <w:sz w:val="28"/>
          <w:szCs w:val="28"/>
          <w:rtl/>
        </w:rPr>
        <w:t>نائله</w:t>
      </w:r>
      <w:r w:rsidR="00D93DFE">
        <w:rPr>
          <w:rFonts w:asciiTheme="majorBidi" w:hAnsiTheme="majorBidi" w:cstheme="majorBidi"/>
          <w:sz w:val="28"/>
          <w:szCs w:val="28"/>
        </w:rPr>
        <w:t>)</w:t>
      </w:r>
      <w:r w:rsidR="002B3D7E" w:rsidRPr="002B3D7E">
        <w:rPr>
          <w:rFonts w:asciiTheme="majorBidi" w:hAnsiTheme="majorBidi" w:cstheme="majorBidi"/>
          <w:sz w:val="28"/>
          <w:szCs w:val="28"/>
        </w:rPr>
        <w:t xml:space="preserve"> on every turn. Now </w:t>
      </w:r>
      <w:r w:rsidR="00D93DFE">
        <w:rPr>
          <w:rFonts w:asciiTheme="majorBidi" w:hAnsiTheme="majorBidi" w:cstheme="majorBidi"/>
          <w:sz w:val="28"/>
          <w:szCs w:val="28"/>
        </w:rPr>
        <w:t>Abu Dharr(</w:t>
      </w:r>
      <w:r w:rsidR="00D93DFE">
        <w:rPr>
          <w:rFonts w:asciiTheme="majorBidi" w:hAnsiTheme="majorBidi" w:cstheme="majorBidi"/>
          <w:sz w:val="28"/>
          <w:szCs w:val="28"/>
          <w:rtl/>
        </w:rPr>
        <w:t>ابو زر</w:t>
      </w:r>
      <w:r w:rsidR="00D93DFE">
        <w:rPr>
          <w:rFonts w:asciiTheme="majorBidi" w:hAnsiTheme="majorBidi" w:cstheme="majorBidi"/>
          <w:sz w:val="28"/>
          <w:szCs w:val="28"/>
        </w:rPr>
        <w:t>)</w:t>
      </w:r>
      <w:r w:rsidR="002B3D7E" w:rsidRPr="002B3D7E">
        <w:rPr>
          <w:rFonts w:asciiTheme="majorBidi" w:hAnsiTheme="majorBidi" w:cstheme="majorBidi"/>
          <w:sz w:val="28"/>
          <w:szCs w:val="28"/>
        </w:rPr>
        <w:t xml:space="preserve">, he despised idol worshipping. So, he threw out a comment. He said: Why don't you make one of them have intercourse with the other? Either the woman did not understand, what he said, or they didn't believe what they heard. They continued, when </w:t>
      </w:r>
      <w:r w:rsidR="00D93DFE">
        <w:rPr>
          <w:rFonts w:asciiTheme="majorBidi" w:hAnsiTheme="majorBidi" w:cstheme="majorBidi"/>
          <w:sz w:val="28"/>
          <w:szCs w:val="28"/>
        </w:rPr>
        <w:t>Abu Dharr(</w:t>
      </w:r>
      <w:r w:rsidR="00D93DFE">
        <w:rPr>
          <w:rFonts w:asciiTheme="majorBidi" w:hAnsiTheme="majorBidi" w:cstheme="majorBidi"/>
          <w:sz w:val="28"/>
          <w:szCs w:val="28"/>
          <w:rtl/>
        </w:rPr>
        <w:t>ابو زر</w:t>
      </w:r>
      <w:r w:rsidR="00D93DFE">
        <w:rPr>
          <w:rFonts w:asciiTheme="majorBidi" w:hAnsiTheme="majorBidi" w:cstheme="majorBidi"/>
          <w:sz w:val="28"/>
          <w:szCs w:val="28"/>
        </w:rPr>
        <w:t>)</w:t>
      </w:r>
      <w:r w:rsidR="002B3D7E" w:rsidRPr="002B3D7E">
        <w:rPr>
          <w:rFonts w:asciiTheme="majorBidi" w:hAnsiTheme="majorBidi" w:cstheme="majorBidi"/>
          <w:sz w:val="28"/>
          <w:szCs w:val="28"/>
        </w:rPr>
        <w:t xml:space="preserve"> saw that his words, did</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not deter them. He threw out and even cruder comment</w:t>
      </w:r>
      <w:r w:rsidR="001A42CE" w:rsidRPr="001A42CE">
        <w:rPr>
          <w:rFonts w:asciiTheme="majorBidi" w:hAnsiTheme="majorBidi" w:cstheme="majorBidi"/>
          <w:sz w:val="28"/>
          <w:szCs w:val="28"/>
        </w:rPr>
        <w:sym w:font="Wingdings" w:char="F04A"/>
      </w:r>
      <w:r w:rsidR="00EC18C5">
        <w:rPr>
          <w:rFonts w:asciiTheme="majorBidi" w:hAnsiTheme="majorBidi" w:cstheme="majorBidi"/>
          <w:sz w:val="28"/>
          <w:szCs w:val="28"/>
        </w:rPr>
        <w:t xml:space="preserve"> </w:t>
      </w:r>
      <w:r w:rsidR="00EC18C5" w:rsidRPr="00EC18C5">
        <w:rPr>
          <w:rFonts w:asciiTheme="majorBidi" w:hAnsiTheme="majorBidi" w:cstheme="majorBidi"/>
          <w:sz w:val="28"/>
          <w:szCs w:val="28"/>
        </w:rPr>
        <w:sym w:font="Wingdings" w:char="F04A"/>
      </w:r>
      <w:r w:rsidR="002B3D7E" w:rsidRPr="002B3D7E">
        <w:rPr>
          <w:rFonts w:asciiTheme="majorBidi" w:hAnsiTheme="majorBidi" w:cstheme="majorBidi"/>
          <w:sz w:val="28"/>
          <w:szCs w:val="28"/>
        </w:rPr>
        <w:t>, and I'm not gonna mention it. Now the woman we're sure of what they heard, they immediately just started running and screaming, wailing down the streets of Makkah</w:t>
      </w:r>
      <w:r w:rsidR="00B953CE">
        <w:rPr>
          <w:rFonts w:asciiTheme="majorBidi" w:hAnsiTheme="majorBidi" w:cstheme="majorBidi"/>
          <w:sz w:val="28"/>
          <w:szCs w:val="28"/>
        </w:rPr>
        <w:t xml:space="preserve"> and who did they run into? Muhammad</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and </w:t>
      </w:r>
      <w:r w:rsidR="00D93DFE">
        <w:rPr>
          <w:rFonts w:asciiTheme="majorBidi" w:hAnsiTheme="majorBidi" w:cstheme="majorBidi"/>
          <w:sz w:val="28"/>
          <w:szCs w:val="28"/>
        </w:rPr>
        <w:t>Abu Bakr(</w:t>
      </w:r>
      <w:r w:rsidR="00D93DFE">
        <w:rPr>
          <w:rFonts w:asciiTheme="majorBidi" w:hAnsiTheme="majorBidi" w:cstheme="majorBidi"/>
          <w:sz w:val="28"/>
          <w:szCs w:val="28"/>
          <w:rtl/>
        </w:rPr>
        <w:t>ابو بكر</w:t>
      </w:r>
      <w:r w:rsidR="00D93DFE">
        <w:rPr>
          <w:rFonts w:asciiTheme="majorBidi" w:hAnsiTheme="majorBidi" w:cstheme="majorBidi"/>
          <w:sz w:val="28"/>
          <w:szCs w:val="28"/>
        </w:rPr>
        <w:t>)</w:t>
      </w:r>
      <w:r w:rsidR="00B953CE">
        <w:rPr>
          <w:rFonts w:asciiTheme="majorBidi" w:hAnsiTheme="majorBidi" w:cstheme="majorBidi"/>
          <w:sz w:val="28"/>
          <w:szCs w:val="28"/>
        </w:rPr>
        <w:t>. Muhammad</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D93DFE">
        <w:rPr>
          <w:rFonts w:asciiTheme="majorBidi" w:hAnsiTheme="majorBidi" w:cstheme="majorBidi"/>
          <w:sz w:val="28"/>
          <w:szCs w:val="28"/>
        </w:rPr>
        <w:t>and Abu Bakr(</w:t>
      </w:r>
      <w:r w:rsidR="00D93DFE">
        <w:rPr>
          <w:rFonts w:asciiTheme="majorBidi" w:hAnsiTheme="majorBidi" w:cstheme="majorBidi"/>
          <w:sz w:val="28"/>
          <w:szCs w:val="28"/>
          <w:rtl/>
        </w:rPr>
        <w:t>ابو بكر</w:t>
      </w:r>
      <w:r w:rsidR="00D93DFE">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are seeing these two women running in the </w:t>
      </w:r>
      <w:r w:rsidR="002B3D7E" w:rsidRPr="002B3D7E">
        <w:rPr>
          <w:rFonts w:asciiTheme="majorBidi" w:hAnsiTheme="majorBidi" w:cstheme="majorBidi"/>
          <w:sz w:val="28"/>
          <w:szCs w:val="28"/>
        </w:rPr>
        <w:lastRenderedPageBreak/>
        <w:t xml:space="preserve">streets, screaming. What's wrong with you? They said: </w:t>
      </w:r>
      <w:r w:rsidR="00B953CE">
        <w:rPr>
          <w:rFonts w:asciiTheme="majorBidi" w:hAnsiTheme="majorBidi" w:cstheme="majorBidi"/>
          <w:sz w:val="28"/>
          <w:szCs w:val="28"/>
        </w:rPr>
        <w:t xml:space="preserve">that heretic over there.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said: What's the matter with him? They said: he spoke a word that fills the mouth.</w:t>
      </w:r>
    </w:p>
    <w:p w:rsidR="003B0568" w:rsidRDefault="003B0568" w:rsidP="00422590">
      <w:pPr>
        <w:pStyle w:val="normal0"/>
        <w:rPr>
          <w:rFonts w:asciiTheme="majorBidi" w:hAnsiTheme="majorBidi" w:cstheme="majorBidi"/>
          <w:sz w:val="28"/>
          <w:szCs w:val="28"/>
        </w:rPr>
      </w:pPr>
    </w:p>
    <w:p w:rsidR="00B953CE" w:rsidRPr="00EC18C5" w:rsidRDefault="00EC18C5" w:rsidP="00422590">
      <w:pPr>
        <w:pStyle w:val="normal0"/>
        <w:jc w:val="center"/>
        <w:rPr>
          <w:rFonts w:ascii="Traditional Arabic" w:hAnsi="Traditional Arabic" w:cs="Traditional Arabic"/>
          <w:b/>
          <w:bCs/>
          <w:sz w:val="36"/>
          <w:szCs w:val="36"/>
          <w:rtl/>
        </w:rPr>
      </w:pPr>
      <w:r w:rsidRPr="00EC18C5">
        <w:rPr>
          <w:rFonts w:ascii="Traditional Arabic" w:hAnsi="Traditional Arabic" w:cs="Traditional Arabic"/>
          <w:b/>
          <w:bCs/>
          <w:sz w:val="36"/>
          <w:szCs w:val="36"/>
          <w:rtl/>
        </w:rPr>
        <w:t>تَمْلَهُلْ فَهَمْ</w:t>
      </w:r>
    </w:p>
    <w:p w:rsidR="00B953CE"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In other words something that is unsp</w:t>
      </w:r>
      <w:r w:rsidR="00B953CE">
        <w:rPr>
          <w:rFonts w:asciiTheme="majorBidi" w:hAnsiTheme="majorBidi" w:cstheme="majorBidi"/>
          <w:sz w:val="28"/>
          <w:szCs w:val="28"/>
        </w:rPr>
        <w:t xml:space="preserve">eakable, very bad words.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and </w:t>
      </w:r>
      <w:r w:rsidR="00D93DFE">
        <w:rPr>
          <w:rFonts w:asciiTheme="majorBidi" w:hAnsiTheme="majorBidi" w:cstheme="majorBidi"/>
          <w:sz w:val="28"/>
          <w:szCs w:val="28"/>
        </w:rPr>
        <w:t>Abu Bakr(</w:t>
      </w:r>
      <w:r w:rsidR="00D93DFE">
        <w:rPr>
          <w:rFonts w:asciiTheme="majorBidi" w:hAnsiTheme="majorBidi" w:cstheme="majorBidi"/>
          <w:sz w:val="28"/>
          <w:szCs w:val="28"/>
          <w:rtl/>
        </w:rPr>
        <w:t>ابو بكر</w:t>
      </w:r>
      <w:r w:rsidR="00D93DFE">
        <w:rPr>
          <w:rFonts w:asciiTheme="majorBidi" w:hAnsiTheme="majorBidi" w:cstheme="majorBidi"/>
          <w:sz w:val="28"/>
          <w:szCs w:val="28"/>
        </w:rPr>
        <w:t>)</w:t>
      </w:r>
      <w:r w:rsidRPr="002B3D7E">
        <w:rPr>
          <w:rFonts w:asciiTheme="majorBidi" w:hAnsiTheme="majorBidi" w:cstheme="majorBidi"/>
          <w:sz w:val="28"/>
          <w:szCs w:val="28"/>
        </w:rPr>
        <w:t>, they went to mee</w:t>
      </w:r>
      <w:r w:rsidR="00B953CE">
        <w:rPr>
          <w:rFonts w:asciiTheme="majorBidi" w:hAnsiTheme="majorBidi" w:cstheme="majorBidi"/>
          <w:sz w:val="28"/>
          <w:szCs w:val="28"/>
        </w:rPr>
        <w:t xml:space="preserve">t this man, </w:t>
      </w:r>
      <w:r w:rsidR="00D93DFE">
        <w:rPr>
          <w:rFonts w:asciiTheme="majorBidi" w:hAnsiTheme="majorBidi" w:cstheme="majorBidi"/>
          <w:sz w:val="28"/>
          <w:szCs w:val="28"/>
        </w:rPr>
        <w:t>Abu Dharr(</w:t>
      </w:r>
      <w:r w:rsidR="00D93DFE">
        <w:rPr>
          <w:rFonts w:asciiTheme="majorBidi" w:hAnsiTheme="majorBidi" w:cstheme="majorBidi"/>
          <w:sz w:val="28"/>
          <w:szCs w:val="28"/>
          <w:rtl/>
        </w:rPr>
        <w:t>ابو زر</w:t>
      </w:r>
      <w:r w:rsidR="00D93DFE">
        <w:rPr>
          <w:rFonts w:asciiTheme="majorBidi" w:hAnsiTheme="majorBidi" w:cstheme="majorBidi"/>
          <w:sz w:val="28"/>
          <w:szCs w:val="28"/>
        </w:rPr>
        <w:t>)</w:t>
      </w:r>
      <w:r w:rsidR="00B953CE">
        <w:rPr>
          <w:rFonts w:asciiTheme="majorBidi" w:hAnsiTheme="majorBidi" w:cstheme="majorBidi"/>
          <w:sz w:val="28"/>
          <w:szCs w:val="28"/>
          <w:rtl/>
        </w:rPr>
        <w:t>رضي الله عنه</w:t>
      </w:r>
      <w:r w:rsidR="00B953CE">
        <w:rPr>
          <w:rFonts w:asciiTheme="majorBidi" w:hAnsiTheme="majorBidi" w:cstheme="majorBidi"/>
          <w:sz w:val="28"/>
          <w:szCs w:val="28"/>
        </w:rPr>
        <w:t xml:space="preserve"> </w:t>
      </w:r>
      <w:r w:rsidRPr="002B3D7E">
        <w:rPr>
          <w:rFonts w:asciiTheme="majorBidi" w:hAnsiTheme="majorBidi" w:cstheme="majorBidi"/>
          <w:sz w:val="28"/>
          <w:szCs w:val="28"/>
        </w:rPr>
        <w:t>and they s</w:t>
      </w:r>
      <w:r w:rsidR="00B953CE">
        <w:rPr>
          <w:rFonts w:asciiTheme="majorBidi" w:hAnsiTheme="majorBidi" w:cstheme="majorBidi"/>
          <w:sz w:val="28"/>
          <w:szCs w:val="28"/>
        </w:rPr>
        <w:t xml:space="preserve">tarted the conversation.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asked </w:t>
      </w:r>
      <w:r w:rsidR="00D93DFE">
        <w:rPr>
          <w:rFonts w:asciiTheme="majorBidi" w:hAnsiTheme="majorBidi" w:cstheme="majorBidi"/>
          <w:sz w:val="28"/>
          <w:szCs w:val="28"/>
        </w:rPr>
        <w:t>Abu Dharr(</w:t>
      </w:r>
      <w:r w:rsidR="00D93DFE">
        <w:rPr>
          <w:rFonts w:asciiTheme="majorBidi" w:hAnsiTheme="majorBidi" w:cstheme="majorBidi"/>
          <w:sz w:val="28"/>
          <w:szCs w:val="28"/>
          <w:rtl/>
        </w:rPr>
        <w:t>ابو زر</w:t>
      </w:r>
      <w:r w:rsidR="00D93DFE">
        <w:rPr>
          <w:rFonts w:asciiTheme="majorBidi" w:hAnsiTheme="majorBidi" w:cstheme="majorBidi"/>
          <w:sz w:val="28"/>
          <w:szCs w:val="28"/>
        </w:rPr>
        <w:t>)</w:t>
      </w:r>
      <w:r w:rsidRPr="002B3D7E">
        <w:rPr>
          <w:rFonts w:asciiTheme="majorBidi" w:hAnsiTheme="majorBidi" w:cstheme="majorBidi"/>
          <w:sz w:val="28"/>
          <w:szCs w:val="28"/>
        </w:rPr>
        <w:t>: Where are you from?</w:t>
      </w:r>
    </w:p>
    <w:p w:rsidR="003B0568" w:rsidRDefault="003B0568" w:rsidP="00422590">
      <w:pPr>
        <w:pStyle w:val="normal0"/>
        <w:rPr>
          <w:rFonts w:asciiTheme="majorBidi" w:hAnsiTheme="majorBidi" w:cstheme="majorBidi"/>
          <w:sz w:val="28"/>
          <w:szCs w:val="28"/>
        </w:rPr>
      </w:pPr>
    </w:p>
    <w:p w:rsidR="003B0568" w:rsidRPr="007E1018" w:rsidRDefault="007E1018" w:rsidP="00422590">
      <w:pPr>
        <w:pStyle w:val="normal0"/>
        <w:bidi/>
        <w:jc w:val="center"/>
        <w:rPr>
          <w:rFonts w:ascii="Traditional Arabic" w:hAnsi="Traditional Arabic" w:cs="Traditional Arabic"/>
          <w:b/>
          <w:bCs/>
          <w:sz w:val="36"/>
          <w:szCs w:val="36"/>
          <w:rtl/>
        </w:rPr>
      </w:pPr>
      <w:r w:rsidRPr="007E1018">
        <w:rPr>
          <w:rFonts w:ascii="Traditional Arabic" w:hAnsi="Traditional Arabic" w:cs="Traditional Arabic"/>
          <w:b/>
          <w:bCs/>
          <w:sz w:val="36"/>
          <w:szCs w:val="36"/>
          <w:rtl/>
        </w:rPr>
        <w:t>مِنْ اَيْنَ الرَّجُلْ، قَالَ اَنَا مِنْ غَفَّارْ</w:t>
      </w:r>
    </w:p>
    <w:p w:rsidR="00B953CE"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He </w:t>
      </w:r>
      <w:r w:rsidR="00B953CE">
        <w:rPr>
          <w:rFonts w:asciiTheme="majorBidi" w:hAnsiTheme="majorBidi" w:cstheme="majorBidi"/>
          <w:sz w:val="28"/>
          <w:szCs w:val="28"/>
        </w:rPr>
        <w:t>said: I am from Ghifaar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00B953CE">
        <w:rPr>
          <w:rFonts w:asciiTheme="majorBidi" w:hAnsiTheme="majorBidi" w:cstheme="majorBidi"/>
          <w:sz w:val="28"/>
          <w:szCs w:val="28"/>
        </w:rPr>
        <w:t xml:space="preserve">.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placed his hands on his </w:t>
      </w:r>
      <w:r w:rsidR="00B953CE">
        <w:rPr>
          <w:rFonts w:asciiTheme="majorBidi" w:hAnsiTheme="majorBidi" w:cstheme="majorBidi"/>
          <w:sz w:val="28"/>
          <w:szCs w:val="28"/>
        </w:rPr>
        <w:t xml:space="preserve">forehead.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w:t>
      </w:r>
      <w:r w:rsidR="00B953CE">
        <w:rPr>
          <w:rFonts w:asciiTheme="majorBidi" w:hAnsiTheme="majorBidi" w:cstheme="majorBidi"/>
          <w:sz w:val="28"/>
          <w:szCs w:val="28"/>
        </w:rPr>
        <w:t xml:space="preserve"> said: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Pr="002B3D7E">
        <w:rPr>
          <w:rFonts w:asciiTheme="majorBidi" w:hAnsiTheme="majorBidi" w:cstheme="majorBidi"/>
          <w:sz w:val="28"/>
          <w:szCs w:val="28"/>
        </w:rPr>
        <w:t xml:space="preserve">was surprised and amazed to see somebody </w:t>
      </w:r>
      <w:r w:rsidR="00B149D0">
        <w:rPr>
          <w:rFonts w:asciiTheme="majorBidi" w:hAnsiTheme="majorBidi" w:cstheme="majorBidi"/>
          <w:sz w:val="28"/>
          <w:szCs w:val="28"/>
        </w:rPr>
        <w:t>from Ghifa</w:t>
      </w:r>
      <w:r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Pr="002B3D7E">
        <w:rPr>
          <w:rFonts w:asciiTheme="majorBidi" w:hAnsiTheme="majorBidi" w:cstheme="majorBidi"/>
          <w:sz w:val="28"/>
          <w:szCs w:val="28"/>
        </w:rPr>
        <w:t xml:space="preserve"> coming to Makkah, in search of the tr</w:t>
      </w:r>
      <w:r w:rsidR="00B149D0">
        <w:rPr>
          <w:rFonts w:asciiTheme="majorBidi" w:hAnsiTheme="majorBidi" w:cstheme="majorBidi"/>
          <w:sz w:val="28"/>
          <w:szCs w:val="28"/>
        </w:rPr>
        <w:t>uth, from 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00D71BFF">
        <w:rPr>
          <w:rFonts w:asciiTheme="majorBidi" w:hAnsiTheme="majorBidi" w:cstheme="majorBidi"/>
          <w:sz w:val="28"/>
          <w:szCs w:val="28"/>
        </w:rPr>
        <w:t>,</w:t>
      </w:r>
      <w:r w:rsidRPr="002B3D7E">
        <w:rPr>
          <w:rFonts w:asciiTheme="majorBidi" w:hAnsiTheme="majorBidi" w:cstheme="majorBidi"/>
          <w:sz w:val="28"/>
          <w:szCs w:val="28"/>
        </w:rPr>
        <w:t xml:space="preserve"> these people who raid caravans, the ones who do not follow any rules or any customs and he is searching for the truth in Makkah and the people of Makkah, the ones who are considered to be the religious authority of Arabia, are rejecting my message.</w:t>
      </w:r>
    </w:p>
    <w:p w:rsidR="003B0568" w:rsidRDefault="003B0568" w:rsidP="00422590">
      <w:pPr>
        <w:pStyle w:val="normal0"/>
        <w:rPr>
          <w:rFonts w:asciiTheme="majorBidi" w:hAnsiTheme="majorBidi" w:cstheme="majorBidi"/>
          <w:sz w:val="28"/>
          <w:szCs w:val="28"/>
        </w:rPr>
      </w:pPr>
    </w:p>
    <w:p w:rsidR="003B0568" w:rsidRPr="009A6E44" w:rsidRDefault="009D4E0D" w:rsidP="00422590">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فَكَرِهَا اَنْ اِنْ</w:t>
      </w:r>
      <w:r w:rsidR="009A6E44" w:rsidRPr="009A6E44">
        <w:rPr>
          <w:rFonts w:ascii="Traditional Arabic" w:hAnsi="Traditional Arabic" w:cs="Traditional Arabic"/>
          <w:b/>
          <w:bCs/>
          <w:sz w:val="36"/>
          <w:szCs w:val="36"/>
          <w:rtl/>
        </w:rPr>
        <w:t>تَسَبْتُ اِلَى غِفَارْ</w:t>
      </w:r>
    </w:p>
    <w:p w:rsidR="00B953CE" w:rsidRDefault="00B149D0" w:rsidP="00422590">
      <w:pPr>
        <w:pStyle w:val="normal0"/>
        <w:rPr>
          <w:rFonts w:asciiTheme="majorBidi" w:hAnsiTheme="majorBidi" w:cstheme="majorBidi"/>
          <w:sz w:val="28"/>
          <w:szCs w:val="28"/>
        </w:rPr>
      </w:pP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said: I felt that he might have disliked that I mentioned that I'm from </w:t>
      </w:r>
      <w:r>
        <w:rPr>
          <w:rFonts w:asciiTheme="majorBidi" w:hAnsiTheme="majorBidi" w:cstheme="majorBidi"/>
          <w:sz w:val="28"/>
          <w:szCs w:val="28"/>
        </w:rPr>
        <w:t>Ghifa</w:t>
      </w:r>
      <w:r w:rsidRPr="002B3D7E">
        <w:rPr>
          <w:rFonts w:asciiTheme="majorBidi" w:hAnsiTheme="majorBidi" w:cstheme="majorBidi"/>
          <w:sz w:val="28"/>
          <w:szCs w:val="28"/>
        </w:rPr>
        <w:t>ar</w:t>
      </w:r>
      <w:r>
        <w:rPr>
          <w:rFonts w:asciiTheme="majorBidi" w:hAnsiTheme="majorBidi" w:cstheme="majorBidi"/>
          <w:sz w:val="28"/>
          <w:szCs w:val="28"/>
        </w:rPr>
        <w:t>(</w:t>
      </w:r>
      <w:r>
        <w:rPr>
          <w:rFonts w:asciiTheme="majorBidi" w:hAnsiTheme="majorBidi" w:cstheme="majorBidi" w:hint="cs"/>
          <w:sz w:val="28"/>
          <w:szCs w:val="28"/>
          <w:rtl/>
        </w:rPr>
        <w:t>غفار</w:t>
      </w:r>
      <w:r>
        <w:rPr>
          <w:rFonts w:asciiTheme="majorBidi" w:hAnsiTheme="majorBidi" w:cstheme="majorBidi"/>
          <w:sz w:val="28"/>
          <w:szCs w:val="28"/>
        </w:rPr>
        <w:t>)</w:t>
      </w:r>
      <w:r w:rsidR="002B3D7E" w:rsidRPr="002B3D7E">
        <w:rPr>
          <w:rFonts w:asciiTheme="majorBidi" w:hAnsiTheme="majorBidi" w:cstheme="majorBidi"/>
          <w:sz w:val="28"/>
          <w:szCs w:val="28"/>
        </w:rPr>
        <w:t xml:space="preserve">. So, I extended my hand to pull his hand from his forehead. </w:t>
      </w: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w:t>
      </w:r>
      <w:r w:rsidR="002B3D7E" w:rsidRPr="002B3D7E">
        <w:rPr>
          <w:rFonts w:asciiTheme="majorBidi" w:hAnsiTheme="majorBidi" w:cstheme="majorBidi"/>
          <w:sz w:val="28"/>
          <w:szCs w:val="28"/>
        </w:rPr>
        <w:t xml:space="preserve"> </w:t>
      </w:r>
      <w:r>
        <w:rPr>
          <w:rFonts w:asciiTheme="majorBidi" w:hAnsiTheme="majorBidi" w:cstheme="majorBidi"/>
          <w:sz w:val="28"/>
          <w:szCs w:val="28"/>
        </w:rPr>
        <w:t>said: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slammed my hand and told me, put your hand down. And then the conversation continued and </w:t>
      </w: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w:t>
      </w:r>
      <w:r w:rsidR="002B3D7E" w:rsidRPr="002B3D7E">
        <w:rPr>
          <w:rFonts w:asciiTheme="majorBidi" w:hAnsiTheme="majorBidi" w:cstheme="majorBidi"/>
          <w:sz w:val="28"/>
          <w:szCs w:val="28"/>
        </w:rPr>
        <w:t xml:space="preserve"> e</w:t>
      </w:r>
      <w:r w:rsidR="00B953CE">
        <w:rPr>
          <w:rFonts w:asciiTheme="majorBidi" w:hAnsiTheme="majorBidi" w:cstheme="majorBidi"/>
          <w:sz w:val="28"/>
          <w:szCs w:val="28"/>
        </w:rPr>
        <w:t xml:space="preserve">nded up embracing Islam.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told </w:t>
      </w: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w:t>
      </w:r>
      <w:r w:rsidR="002B3D7E" w:rsidRPr="002B3D7E">
        <w:rPr>
          <w:rFonts w:asciiTheme="majorBidi" w:hAnsiTheme="majorBidi" w:cstheme="majorBidi"/>
          <w:sz w:val="28"/>
          <w:szCs w:val="28"/>
        </w:rPr>
        <w:t>:</w:t>
      </w:r>
    </w:p>
    <w:p w:rsidR="003B0568" w:rsidRPr="003B0568" w:rsidRDefault="003B0568" w:rsidP="00422590">
      <w:pPr>
        <w:pStyle w:val="normal0"/>
        <w:rPr>
          <w:rFonts w:ascii="Arial Unicode MS" w:hAnsi="Arial Unicode MS" w:cs="Arial Unicode MS"/>
          <w:sz w:val="28"/>
          <w:szCs w:val="28"/>
        </w:rPr>
      </w:pPr>
    </w:p>
    <w:p w:rsidR="00B953CE" w:rsidRPr="00744658" w:rsidRDefault="00744658" w:rsidP="00422590">
      <w:pPr>
        <w:pStyle w:val="normal0"/>
        <w:jc w:val="center"/>
        <w:rPr>
          <w:rFonts w:ascii="Traditional Arabic" w:hAnsi="Traditional Arabic" w:cs="Traditional Arabic"/>
          <w:b/>
          <w:bCs/>
          <w:sz w:val="36"/>
          <w:szCs w:val="36"/>
          <w:rtl/>
        </w:rPr>
      </w:pPr>
      <w:r w:rsidRPr="00744658">
        <w:rPr>
          <w:rFonts w:ascii="Traditional Arabic" w:hAnsi="Traditional Arabic" w:cs="Traditional Arabic"/>
          <w:b/>
          <w:bCs/>
          <w:sz w:val="36"/>
          <w:szCs w:val="36"/>
          <w:rtl/>
        </w:rPr>
        <w:t>اُكْتُمْ اِيْمَانَكْ</w:t>
      </w:r>
    </w:p>
    <w:p w:rsidR="00B953CE" w:rsidRDefault="001542AB" w:rsidP="00422590">
      <w:pPr>
        <w:pStyle w:val="normal0"/>
        <w:rPr>
          <w:rFonts w:asciiTheme="majorBidi" w:hAnsiTheme="majorBidi" w:cstheme="majorBidi"/>
          <w:sz w:val="28"/>
          <w:szCs w:val="28"/>
        </w:rPr>
      </w:pPr>
      <w:r>
        <w:rPr>
          <w:rFonts w:asciiTheme="majorBidi" w:hAnsiTheme="majorBidi" w:cstheme="majorBidi"/>
          <w:sz w:val="28"/>
          <w:szCs w:val="28"/>
        </w:rPr>
        <w:t xml:space="preserve">Keep </w:t>
      </w:r>
      <w:r w:rsidR="002B3D7E" w:rsidRPr="002B3D7E">
        <w:rPr>
          <w:rFonts w:asciiTheme="majorBidi" w:hAnsiTheme="majorBidi" w:cstheme="majorBidi"/>
          <w:sz w:val="28"/>
          <w:szCs w:val="28"/>
        </w:rPr>
        <w:t xml:space="preserve">your </w:t>
      </w:r>
      <w:r w:rsidR="00B149D0">
        <w:rPr>
          <w:rFonts w:asciiTheme="majorBidi" w:hAnsiTheme="majorBidi" w:cstheme="majorBidi"/>
          <w:sz w:val="28"/>
          <w:szCs w:val="28"/>
        </w:rPr>
        <w:t>Eeman(</w:t>
      </w:r>
      <w:r w:rsidR="00B149D0">
        <w:rPr>
          <w:rFonts w:asciiTheme="majorBidi" w:hAnsiTheme="majorBidi" w:cstheme="majorBidi"/>
          <w:sz w:val="28"/>
          <w:szCs w:val="28"/>
          <w:rtl/>
        </w:rPr>
        <w:t>ايمان</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secret.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he went out the next day rather than keeping his </w:t>
      </w:r>
      <w:r w:rsidR="00B149D0">
        <w:rPr>
          <w:rFonts w:asciiTheme="majorBidi" w:hAnsiTheme="majorBidi" w:cstheme="majorBidi"/>
          <w:sz w:val="28"/>
          <w:szCs w:val="28"/>
        </w:rPr>
        <w:t>Eeman(</w:t>
      </w:r>
      <w:r w:rsidR="00B149D0">
        <w:rPr>
          <w:rFonts w:asciiTheme="majorBidi" w:hAnsiTheme="majorBidi" w:cstheme="majorBidi"/>
          <w:sz w:val="28"/>
          <w:szCs w:val="28"/>
          <w:rtl/>
        </w:rPr>
        <w:t>ايمان</w:t>
      </w:r>
      <w:r w:rsidR="00B149D0">
        <w:rPr>
          <w:rFonts w:asciiTheme="majorBidi" w:hAnsiTheme="majorBidi" w:cstheme="majorBidi"/>
          <w:sz w:val="28"/>
          <w:szCs w:val="28"/>
        </w:rPr>
        <w:t xml:space="preserve">) </w:t>
      </w:r>
      <w:r w:rsidR="002B3D7E" w:rsidRPr="002B3D7E">
        <w:rPr>
          <w:rFonts w:asciiTheme="majorBidi" w:hAnsiTheme="majorBidi" w:cstheme="majorBidi"/>
          <w:sz w:val="28"/>
          <w:szCs w:val="28"/>
        </w:rPr>
        <w:t>secrets, he went in fr</w:t>
      </w:r>
      <w:r w:rsidR="00B149D0">
        <w:rPr>
          <w:rFonts w:asciiTheme="majorBidi" w:hAnsiTheme="majorBidi" w:cstheme="majorBidi"/>
          <w:sz w:val="28"/>
          <w:szCs w:val="28"/>
        </w:rPr>
        <w:t>ont of the people of Quraish(</w:t>
      </w:r>
      <w:r w:rsidR="00B149D0">
        <w:rPr>
          <w:rFonts w:asciiTheme="majorBidi" w:hAnsiTheme="majorBidi" w:cstheme="majorBidi"/>
          <w:sz w:val="28"/>
          <w:szCs w:val="28"/>
          <w:rtl/>
        </w:rPr>
        <w:t>قُرَيْشْ</w:t>
      </w:r>
      <w:r w:rsidR="00B149D0">
        <w:rPr>
          <w:rFonts w:asciiTheme="majorBidi" w:hAnsiTheme="majorBidi" w:cstheme="majorBidi"/>
          <w:sz w:val="28"/>
          <w:szCs w:val="28"/>
        </w:rPr>
        <w:t xml:space="preserve">) </w:t>
      </w:r>
      <w:r w:rsidR="002B3D7E" w:rsidRPr="002B3D7E">
        <w:rPr>
          <w:rFonts w:asciiTheme="majorBidi" w:hAnsiTheme="majorBidi" w:cstheme="majorBidi"/>
          <w:sz w:val="28"/>
          <w:szCs w:val="28"/>
        </w:rPr>
        <w:t>and said:</w:t>
      </w:r>
    </w:p>
    <w:p w:rsidR="003B0568" w:rsidRDefault="003B0568" w:rsidP="00422590">
      <w:pPr>
        <w:pStyle w:val="normal0"/>
        <w:rPr>
          <w:rFonts w:asciiTheme="majorBidi" w:hAnsiTheme="majorBidi" w:cstheme="majorBidi"/>
          <w:sz w:val="28"/>
          <w:szCs w:val="28"/>
        </w:rPr>
      </w:pPr>
    </w:p>
    <w:p w:rsidR="00B953CE" w:rsidRPr="001542AB" w:rsidRDefault="001542AB" w:rsidP="00422590">
      <w:pPr>
        <w:pStyle w:val="normal0"/>
        <w:jc w:val="center"/>
        <w:rPr>
          <w:rFonts w:ascii="Traditional Arabic" w:hAnsi="Traditional Arabic" w:cs="Traditional Arabic"/>
          <w:b/>
          <w:bCs/>
          <w:sz w:val="36"/>
          <w:szCs w:val="36"/>
        </w:rPr>
      </w:pPr>
      <w:r w:rsidRPr="001542AB">
        <w:rPr>
          <w:rFonts w:ascii="Traditional Arabic" w:hAnsi="Traditional Arabic" w:cs="Traditional Arabic"/>
          <w:b/>
          <w:bCs/>
          <w:sz w:val="36"/>
          <w:szCs w:val="36"/>
          <w:rtl/>
        </w:rPr>
        <w:t>اَشْهَدُ الله اله الَّا الله وَ اَشْهَدُ اَنَّ محمد الرَّسُول الله</w:t>
      </w:r>
    </w:p>
    <w:p w:rsidR="008A3796" w:rsidRDefault="002B3D7E" w:rsidP="00422590">
      <w:pPr>
        <w:pStyle w:val="normal0"/>
        <w:rPr>
          <w:rFonts w:asciiTheme="majorBidi" w:hAnsiTheme="majorBidi" w:cstheme="majorBidi"/>
          <w:sz w:val="28"/>
          <w:szCs w:val="28"/>
          <w:rtl/>
        </w:rPr>
      </w:pPr>
      <w:r w:rsidRPr="002B3D7E">
        <w:rPr>
          <w:rFonts w:asciiTheme="majorBidi" w:hAnsiTheme="majorBidi" w:cstheme="majorBidi"/>
          <w:sz w:val="28"/>
          <w:szCs w:val="28"/>
        </w:rPr>
        <w:t xml:space="preserve">He doesn't care about the consequences. He said: they gathered around me and they beat me up, so bad, I was gonna die. Until, Al-Abbas Bin </w:t>
      </w:r>
      <w:r w:rsidR="00B149D0">
        <w:rPr>
          <w:rFonts w:asciiTheme="majorBidi" w:hAnsiTheme="majorBidi" w:cstheme="majorBidi"/>
          <w:sz w:val="28"/>
          <w:szCs w:val="28"/>
        </w:rPr>
        <w:t>Abdul-Muttalib(</w:t>
      </w:r>
      <w:r w:rsidR="00B149D0">
        <w:rPr>
          <w:rFonts w:asciiTheme="majorBidi" w:hAnsiTheme="majorBidi" w:cstheme="majorBidi" w:hint="cs"/>
          <w:sz w:val="28"/>
          <w:szCs w:val="28"/>
          <w:rtl/>
        </w:rPr>
        <w:t>العباس بن عبدالمطلب</w:t>
      </w:r>
      <w:r w:rsidR="00B149D0">
        <w:rPr>
          <w:rFonts w:asciiTheme="majorBidi" w:hAnsiTheme="majorBidi" w:cstheme="majorBidi"/>
          <w:sz w:val="28"/>
          <w:szCs w:val="28"/>
        </w:rPr>
        <w:t>)</w:t>
      </w:r>
      <w:r w:rsidRPr="002B3D7E">
        <w:rPr>
          <w:rFonts w:asciiTheme="majorBidi" w:hAnsiTheme="majorBidi" w:cstheme="majorBidi"/>
          <w:sz w:val="28"/>
          <w:szCs w:val="28"/>
        </w:rPr>
        <w:t xml:space="preserve"> came in and said, Do you know where this man is from? Just one question, he is from </w:t>
      </w:r>
      <w:r w:rsidR="00B149D0">
        <w:rPr>
          <w:rFonts w:asciiTheme="majorBidi" w:hAnsiTheme="majorBidi" w:cstheme="majorBidi"/>
          <w:sz w:val="28"/>
          <w:szCs w:val="28"/>
        </w:rPr>
        <w:t>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Pr="002B3D7E">
        <w:rPr>
          <w:rFonts w:asciiTheme="majorBidi" w:hAnsiTheme="majorBidi" w:cstheme="majorBidi"/>
          <w:sz w:val="28"/>
          <w:szCs w:val="28"/>
        </w:rPr>
        <w:t xml:space="preserve">.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 xml:space="preserve">) </w:t>
      </w:r>
      <w:r w:rsidRPr="002B3D7E">
        <w:rPr>
          <w:rFonts w:asciiTheme="majorBidi" w:hAnsiTheme="majorBidi" w:cstheme="majorBidi"/>
          <w:sz w:val="28"/>
          <w:szCs w:val="28"/>
        </w:rPr>
        <w:t>said: immediately they just ran away. All what you would see is them fleeing, running away from him. But he did the same thing next day. And he did the same thing third day. And every day the same thing would happen they would come and beat him up,</w:t>
      </w:r>
      <w:r w:rsidR="00B953CE">
        <w:rPr>
          <w:rFonts w:asciiTheme="majorBidi" w:hAnsiTheme="majorBidi" w:cstheme="majorBidi"/>
          <w:sz w:val="28"/>
          <w:szCs w:val="28"/>
        </w:rPr>
        <w:t xml:space="preserve"> </w:t>
      </w:r>
      <w:r w:rsidRPr="002B3D7E">
        <w:rPr>
          <w:rFonts w:asciiTheme="majorBidi" w:hAnsiTheme="majorBidi" w:cstheme="majorBidi"/>
          <w:sz w:val="28"/>
          <w:szCs w:val="28"/>
        </w:rPr>
        <w:t>until Al-Abbas</w:t>
      </w:r>
      <w:r w:rsidR="00B149D0">
        <w:rPr>
          <w:rFonts w:asciiTheme="majorBidi" w:hAnsiTheme="majorBidi" w:cstheme="majorBidi"/>
          <w:sz w:val="28"/>
          <w:szCs w:val="28"/>
        </w:rPr>
        <w:t>(</w:t>
      </w:r>
      <w:r w:rsidR="00B149D0">
        <w:rPr>
          <w:rFonts w:asciiTheme="majorBidi" w:hAnsiTheme="majorBidi" w:cstheme="majorBidi" w:hint="cs"/>
          <w:sz w:val="28"/>
          <w:szCs w:val="28"/>
          <w:rtl/>
        </w:rPr>
        <w:t>العباس</w:t>
      </w:r>
      <w:r w:rsidR="00B149D0">
        <w:rPr>
          <w:rFonts w:asciiTheme="majorBidi" w:hAnsiTheme="majorBidi" w:cstheme="majorBidi"/>
          <w:sz w:val="28"/>
          <w:szCs w:val="28"/>
        </w:rPr>
        <w:t>)</w:t>
      </w:r>
      <w:r w:rsidRPr="002B3D7E">
        <w:rPr>
          <w:rFonts w:asciiTheme="majorBidi" w:hAnsiTheme="majorBidi" w:cstheme="majorBidi"/>
          <w:sz w:val="28"/>
          <w:szCs w:val="28"/>
        </w:rPr>
        <w:t xml:space="preserve"> comes and tells this new group of people who are hitting him that the man is from </w:t>
      </w:r>
      <w:r w:rsidR="00B149D0">
        <w:rPr>
          <w:rFonts w:asciiTheme="majorBidi" w:hAnsiTheme="majorBidi" w:cstheme="majorBidi"/>
          <w:sz w:val="28"/>
          <w:szCs w:val="28"/>
        </w:rPr>
        <w:t>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Pr="002B3D7E">
        <w:rPr>
          <w:rFonts w:asciiTheme="majorBidi" w:hAnsiTheme="majorBidi" w:cstheme="majorBidi"/>
          <w:sz w:val="28"/>
          <w:szCs w:val="28"/>
        </w:rPr>
        <w:t xml:space="preserve">. </w:t>
      </w:r>
      <w:r w:rsidR="00B149D0" w:rsidRPr="002B3D7E">
        <w:rPr>
          <w:rFonts w:asciiTheme="majorBidi" w:hAnsiTheme="majorBidi" w:cstheme="majorBidi"/>
          <w:sz w:val="28"/>
          <w:szCs w:val="28"/>
        </w:rPr>
        <w:t>Al-Abbas</w:t>
      </w:r>
      <w:r w:rsidR="00B149D0">
        <w:rPr>
          <w:rFonts w:asciiTheme="majorBidi" w:hAnsiTheme="majorBidi" w:cstheme="majorBidi"/>
          <w:sz w:val="28"/>
          <w:szCs w:val="28"/>
        </w:rPr>
        <w:t>(</w:t>
      </w:r>
      <w:r w:rsidR="00B149D0">
        <w:rPr>
          <w:rFonts w:asciiTheme="majorBidi" w:hAnsiTheme="majorBidi" w:cstheme="majorBidi" w:hint="cs"/>
          <w:sz w:val="28"/>
          <w:szCs w:val="28"/>
          <w:rtl/>
        </w:rPr>
        <w:t>العباس</w:t>
      </w:r>
      <w:r w:rsidR="00B149D0">
        <w:rPr>
          <w:rFonts w:asciiTheme="majorBidi" w:hAnsiTheme="majorBidi" w:cstheme="majorBidi"/>
          <w:sz w:val="28"/>
          <w:szCs w:val="28"/>
        </w:rPr>
        <w:t>)</w:t>
      </w:r>
      <w:r w:rsidRPr="002B3D7E">
        <w:rPr>
          <w:rFonts w:asciiTheme="majorBidi" w:hAnsiTheme="majorBidi" w:cstheme="majorBidi"/>
          <w:sz w:val="28"/>
          <w:szCs w:val="28"/>
        </w:rPr>
        <w:t xml:space="preserve"> said: and you know, if this man gets killed by you, that none of your trade will make it safely to Syria. They gonna take revenge of you.</w:t>
      </w:r>
      <w:r w:rsidR="00B953CE">
        <w:rPr>
          <w:rFonts w:asciiTheme="majorBidi" w:hAnsiTheme="majorBidi" w:cstheme="majorBidi"/>
          <w:sz w:val="28"/>
          <w:szCs w:val="28"/>
        </w:rPr>
        <w:t xml:space="preserve"> </w:t>
      </w:r>
    </w:p>
    <w:p w:rsidR="003B0568" w:rsidRDefault="003B0568" w:rsidP="00422590">
      <w:pPr>
        <w:pStyle w:val="normal0"/>
        <w:rPr>
          <w:rFonts w:asciiTheme="majorBidi" w:hAnsiTheme="majorBidi" w:cstheme="majorBidi"/>
          <w:sz w:val="28"/>
          <w:szCs w:val="28"/>
        </w:rPr>
      </w:pPr>
    </w:p>
    <w:p w:rsidR="008A3796" w:rsidRDefault="008A3796" w:rsidP="00422590">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B953CE">
        <w:rPr>
          <w:rFonts w:asciiTheme="majorBidi" w:hAnsiTheme="majorBidi" w:cstheme="majorBidi"/>
          <w:sz w:val="28"/>
          <w:szCs w:val="28"/>
        </w:rPr>
        <w:t xml:space="preserve">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then told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go back to our people and convey the message to them. And when you hear that I prevailed, come to me. How long did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stay with </w:t>
      </w:r>
      <w:r w:rsidR="00B953CE">
        <w:rPr>
          <w:rFonts w:asciiTheme="majorBidi" w:hAnsiTheme="majorBidi" w:cstheme="majorBidi"/>
          <w:sz w:val="28"/>
          <w:szCs w:val="28"/>
        </w:rPr>
        <w:t xml:space="preserve">Rasool Allah </w:t>
      </w:r>
      <w:r w:rsidR="00B953CE">
        <w:rPr>
          <w:rFonts w:ascii="Arial Unicode MS" w:hAnsi="Arial Unicode MS" w:cs="Arial Unicode MS" w:hint="cs"/>
          <w:sz w:val="28"/>
          <w:szCs w:val="28"/>
          <w:rtl/>
        </w:rPr>
        <w:t>ﷺ</w:t>
      </w:r>
      <w:r w:rsidR="002B3D7E" w:rsidRPr="002B3D7E">
        <w:rPr>
          <w:rFonts w:asciiTheme="majorBidi" w:hAnsiTheme="majorBidi" w:cstheme="majorBidi"/>
          <w:sz w:val="28"/>
          <w:szCs w:val="28"/>
        </w:rPr>
        <w:t>.? Quite a short time. How much did he learn from him? Probabl</w:t>
      </w:r>
      <w:r>
        <w:rPr>
          <w:rFonts w:asciiTheme="majorBidi" w:hAnsiTheme="majorBidi" w:cstheme="majorBidi"/>
          <w:sz w:val="28"/>
          <w:szCs w:val="28"/>
        </w:rPr>
        <w:t xml:space="preserve">y not a lot. Few verses, a few </w:t>
      </w:r>
      <w:r w:rsidR="00B149D0">
        <w:rPr>
          <w:rFonts w:asciiTheme="majorBidi" w:hAnsiTheme="majorBidi" w:cstheme="majorBidi"/>
          <w:sz w:val="28"/>
          <w:szCs w:val="28"/>
        </w:rPr>
        <w:t>Ahadith(</w:t>
      </w:r>
      <w:r w:rsidR="00B149D0">
        <w:rPr>
          <w:rFonts w:asciiTheme="majorBidi" w:hAnsiTheme="majorBidi" w:cstheme="majorBidi"/>
          <w:sz w:val="28"/>
          <w:szCs w:val="28"/>
          <w:rtl/>
        </w:rPr>
        <w:t>احاديث</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here and there and that was it. </w:t>
      </w:r>
      <w:r w:rsidR="00B149D0">
        <w:rPr>
          <w:rFonts w:asciiTheme="majorBidi" w:hAnsiTheme="majorBidi" w:cstheme="majorBidi"/>
          <w:sz w:val="28"/>
          <w:szCs w:val="28"/>
        </w:rPr>
        <w:t>Abu Dharr(</w:t>
      </w:r>
      <w:r w:rsidR="00B149D0">
        <w:rPr>
          <w:rFonts w:asciiTheme="majorBidi" w:hAnsiTheme="majorBidi" w:cstheme="majorBidi"/>
          <w:sz w:val="28"/>
          <w:szCs w:val="28"/>
          <w:rtl/>
        </w:rPr>
        <w:t>ابو زر</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he went back to his people, </w:t>
      </w:r>
      <w:r w:rsidR="00B149D0">
        <w:rPr>
          <w:rFonts w:asciiTheme="majorBidi" w:hAnsiTheme="majorBidi" w:cstheme="majorBidi"/>
          <w:sz w:val="28"/>
          <w:szCs w:val="28"/>
        </w:rPr>
        <w:t>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And he </w:t>
      </w:r>
      <w:r w:rsidR="001A42CE">
        <w:rPr>
          <w:rFonts w:asciiTheme="majorBidi" w:hAnsiTheme="majorBidi" w:cstheme="majorBidi"/>
          <w:sz w:val="28"/>
          <w:szCs w:val="28"/>
        </w:rPr>
        <w:t>started giving them Da'w</w:t>
      </w:r>
      <w:r w:rsidR="00B149D0">
        <w:rPr>
          <w:rFonts w:asciiTheme="majorBidi" w:hAnsiTheme="majorBidi" w:cstheme="majorBidi"/>
          <w:sz w:val="28"/>
          <w:szCs w:val="28"/>
        </w:rPr>
        <w:t>ah(</w:t>
      </w:r>
      <w:r w:rsidR="00B149D0">
        <w:rPr>
          <w:rFonts w:asciiTheme="majorBidi" w:hAnsiTheme="majorBidi" w:cstheme="majorBidi"/>
          <w:sz w:val="28"/>
          <w:szCs w:val="28"/>
          <w:rtl/>
        </w:rPr>
        <w:t>دعوة</w:t>
      </w:r>
      <w:r w:rsidR="00B149D0">
        <w:rPr>
          <w:rFonts w:asciiTheme="majorBidi" w:hAnsiTheme="majorBidi" w:cstheme="majorBidi"/>
          <w:sz w:val="28"/>
          <w:szCs w:val="28"/>
        </w:rPr>
        <w:t>)</w:t>
      </w:r>
      <w:r w:rsidR="002B3D7E" w:rsidRPr="002B3D7E">
        <w:rPr>
          <w:rFonts w:asciiTheme="majorBidi" w:hAnsiTheme="majorBidi" w:cstheme="majorBidi"/>
          <w:sz w:val="28"/>
          <w:szCs w:val="28"/>
        </w:rPr>
        <w:t xml:space="preserve">, slowly and slowly. People were accepting Islam, among the people of </w:t>
      </w:r>
      <w:r w:rsidR="00B149D0">
        <w:rPr>
          <w:rFonts w:asciiTheme="majorBidi" w:hAnsiTheme="majorBidi" w:cstheme="majorBidi"/>
          <w:sz w:val="28"/>
          <w:szCs w:val="28"/>
        </w:rPr>
        <w:t>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Pr>
          <w:rFonts w:asciiTheme="majorBidi" w:hAnsiTheme="majorBidi" w:cstheme="majorBidi"/>
          <w:sz w:val="28"/>
          <w:szCs w:val="28"/>
        </w:rPr>
        <w:t>. He said:</w:t>
      </w:r>
      <w:r w:rsidR="00B953CE">
        <w:rPr>
          <w:rFonts w:asciiTheme="majorBidi" w:hAnsiTheme="majorBidi" w:cstheme="majorBidi"/>
          <w:sz w:val="28"/>
          <w:szCs w:val="28"/>
        </w:rPr>
        <w:t xml:space="preserve"> by the time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ma</w:t>
      </w:r>
      <w:r w:rsidR="00B149D0">
        <w:rPr>
          <w:rFonts w:asciiTheme="majorBidi" w:hAnsiTheme="majorBidi" w:cstheme="majorBidi"/>
          <w:sz w:val="28"/>
          <w:szCs w:val="28"/>
        </w:rPr>
        <w:t>de Hijrah(</w:t>
      </w:r>
      <w:r w:rsidR="00B149D0">
        <w:rPr>
          <w:rFonts w:asciiTheme="majorBidi" w:hAnsiTheme="majorBidi" w:cstheme="majorBidi"/>
          <w:sz w:val="28"/>
          <w:szCs w:val="28"/>
          <w:rtl/>
        </w:rPr>
        <w:t>هجرة</w:t>
      </w:r>
      <w:r w:rsidR="00B149D0">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almost half of my tribe were Muslim, the whole tribe of </w:t>
      </w:r>
      <w:r w:rsidR="00B149D0">
        <w:rPr>
          <w:rFonts w:asciiTheme="majorBidi" w:hAnsiTheme="majorBidi" w:cstheme="majorBidi"/>
          <w:sz w:val="28"/>
          <w:szCs w:val="28"/>
        </w:rPr>
        <w:t>Ghifa</w:t>
      </w:r>
      <w:r w:rsidR="00B149D0" w:rsidRPr="002B3D7E">
        <w:rPr>
          <w:rFonts w:asciiTheme="majorBidi" w:hAnsiTheme="majorBidi" w:cstheme="majorBidi"/>
          <w:sz w:val="28"/>
          <w:szCs w:val="28"/>
        </w:rPr>
        <w:t>ar</w:t>
      </w:r>
      <w:r w:rsidR="00B149D0">
        <w:rPr>
          <w:rFonts w:asciiTheme="majorBidi" w:hAnsiTheme="majorBidi" w:cstheme="majorBidi"/>
          <w:sz w:val="28"/>
          <w:szCs w:val="28"/>
        </w:rPr>
        <w:t>(</w:t>
      </w:r>
      <w:r w:rsidR="00B149D0">
        <w:rPr>
          <w:rFonts w:asciiTheme="majorBidi" w:hAnsiTheme="majorBidi" w:cstheme="majorBidi" w:hint="cs"/>
          <w:sz w:val="28"/>
          <w:szCs w:val="28"/>
          <w:rtl/>
        </w:rPr>
        <w:t>غفار</w:t>
      </w:r>
      <w:r w:rsidR="00B149D0">
        <w:rPr>
          <w:rFonts w:asciiTheme="majorBidi" w:hAnsiTheme="majorBidi" w:cstheme="majorBidi"/>
          <w:sz w:val="28"/>
          <w:szCs w:val="28"/>
        </w:rPr>
        <w:t>)</w:t>
      </w:r>
      <w:r w:rsidR="002B3D7E" w:rsidRPr="002B3D7E">
        <w:rPr>
          <w:rFonts w:asciiTheme="majorBidi" w:hAnsiTheme="majorBidi" w:cstheme="majorBidi"/>
          <w:sz w:val="28"/>
          <w:szCs w:val="28"/>
        </w:rPr>
        <w:t>. He said, and then we</w:t>
      </w:r>
      <w:r w:rsidR="00B953CE">
        <w:rPr>
          <w:rFonts w:asciiTheme="majorBidi" w:hAnsiTheme="majorBidi" w:cstheme="majorBidi"/>
          <w:sz w:val="28"/>
          <w:szCs w:val="28"/>
        </w:rPr>
        <w:t xml:space="preserve"> decided to go and visit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and the rest of t</w:t>
      </w:r>
      <w:r w:rsidR="00B953CE">
        <w:rPr>
          <w:rFonts w:asciiTheme="majorBidi" w:hAnsiTheme="majorBidi" w:cstheme="majorBidi"/>
          <w:sz w:val="28"/>
          <w:szCs w:val="28"/>
        </w:rPr>
        <w:t xml:space="preserve">he tribe have said, when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arrives and when we go and meet him, we will become Muslim. So now, the whole tribe is Muslim. All of them are Muslim. The other half just said we're going to wait, it's a matter of time but then it will become Muslim and t</w:t>
      </w:r>
      <w:r w:rsidR="00B953CE">
        <w:rPr>
          <w:rFonts w:asciiTheme="majorBidi" w:hAnsiTheme="majorBidi" w:cstheme="majorBidi"/>
          <w:sz w:val="28"/>
          <w:szCs w:val="28"/>
        </w:rPr>
        <w:t xml:space="preserve">hey did. </w:t>
      </w:r>
    </w:p>
    <w:p w:rsidR="003B0568" w:rsidRDefault="003B0568" w:rsidP="00422590">
      <w:pPr>
        <w:pStyle w:val="normal0"/>
        <w:rPr>
          <w:rFonts w:asciiTheme="majorBidi" w:hAnsiTheme="majorBidi" w:cstheme="majorBidi"/>
          <w:sz w:val="28"/>
          <w:szCs w:val="28"/>
        </w:rPr>
      </w:pPr>
    </w:p>
    <w:p w:rsidR="00B953CE" w:rsidRDefault="008A3796"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953CE">
        <w:rPr>
          <w:rFonts w:asciiTheme="majorBidi" w:hAnsiTheme="majorBidi" w:cstheme="majorBidi"/>
          <w:sz w:val="28"/>
          <w:szCs w:val="28"/>
        </w:rPr>
        <w:t xml:space="preserve">So one day when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was in Madina, they see in the horizon, this dust cloud, sign of an army approaching, large group of people. So, some of the Sahabah have a rush</w:t>
      </w:r>
      <w:r>
        <w:rPr>
          <w:rFonts w:asciiTheme="majorBidi" w:hAnsiTheme="majorBidi" w:cstheme="majorBidi"/>
          <w:sz w:val="28"/>
          <w:szCs w:val="28"/>
        </w:rPr>
        <w:t>ed</w:t>
      </w:r>
      <w:r w:rsidR="002B3D7E" w:rsidRPr="002B3D7E">
        <w:rPr>
          <w:rFonts w:asciiTheme="majorBidi" w:hAnsiTheme="majorBidi" w:cstheme="majorBidi"/>
          <w:sz w:val="28"/>
          <w:szCs w:val="28"/>
        </w:rPr>
        <w:t xml:space="preserve"> to their weapons thinking that maybe an arm</w:t>
      </w:r>
      <w:r w:rsidR="00B953CE">
        <w:rPr>
          <w:rFonts w:asciiTheme="majorBidi" w:hAnsiTheme="majorBidi" w:cstheme="majorBidi"/>
          <w:sz w:val="28"/>
          <w:szCs w:val="28"/>
        </w:rPr>
        <w:t xml:space="preserve">y is approaching us. But Rasool Allah </w:t>
      </w:r>
      <w:r w:rsidR="00B953CE">
        <w:rPr>
          <w:rFonts w:ascii="Arial Unicode MS" w:hAnsi="Arial Unicode MS" w:cs="Arial Unicode MS" w:hint="cs"/>
          <w:sz w:val="28"/>
          <w:szCs w:val="28"/>
          <w:rtl/>
        </w:rPr>
        <w:t>ﷺ</w:t>
      </w:r>
      <w:r w:rsidR="00B953CE">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said: </w:t>
      </w:r>
    </w:p>
    <w:p w:rsidR="003B0568" w:rsidRDefault="003B0568" w:rsidP="00422590">
      <w:pPr>
        <w:pStyle w:val="normal0"/>
        <w:rPr>
          <w:rFonts w:asciiTheme="majorBidi" w:hAnsiTheme="majorBidi" w:cstheme="majorBidi"/>
          <w:sz w:val="28"/>
          <w:szCs w:val="28"/>
        </w:rPr>
      </w:pPr>
    </w:p>
    <w:p w:rsidR="00B953CE" w:rsidRPr="008A3796" w:rsidRDefault="008A3796" w:rsidP="00422590">
      <w:pPr>
        <w:pStyle w:val="normal0"/>
        <w:jc w:val="center"/>
        <w:rPr>
          <w:rFonts w:ascii="Traditional Arabic" w:hAnsi="Traditional Arabic" w:cs="Traditional Arabic"/>
          <w:b/>
          <w:bCs/>
          <w:sz w:val="36"/>
          <w:szCs w:val="36"/>
          <w:rtl/>
        </w:rPr>
      </w:pPr>
      <w:r w:rsidRPr="008A3796">
        <w:rPr>
          <w:rFonts w:ascii="Traditional Arabic" w:hAnsi="Traditional Arabic" w:cs="Traditional Arabic"/>
          <w:b/>
          <w:bCs/>
          <w:sz w:val="36"/>
          <w:szCs w:val="36"/>
          <w:rtl/>
        </w:rPr>
        <w:lastRenderedPageBreak/>
        <w:t>كُنْ اَبى زر، بِيْ اَبُوْ زَرْ</w:t>
      </w:r>
    </w:p>
    <w:p w:rsidR="003B0568" w:rsidRDefault="00345A7C" w:rsidP="00422590">
      <w:pPr>
        <w:pStyle w:val="normal0"/>
        <w:rPr>
          <w:rFonts w:asciiTheme="majorBidi" w:hAnsiTheme="majorBidi" w:cstheme="majorBidi"/>
          <w:sz w:val="28"/>
          <w:szCs w:val="28"/>
        </w:rPr>
      </w:pPr>
      <w:r>
        <w:rPr>
          <w:rFonts w:asciiTheme="majorBidi" w:hAnsiTheme="majorBidi" w:cstheme="majorBidi"/>
          <w:sz w:val="28"/>
          <w:szCs w:val="28"/>
        </w:rPr>
        <w:t>B</w:t>
      </w:r>
      <w:r w:rsidR="002B3D7E" w:rsidRPr="002B3D7E">
        <w:rPr>
          <w:rFonts w:asciiTheme="majorBidi" w:hAnsiTheme="majorBidi" w:cstheme="majorBidi"/>
          <w:sz w:val="28"/>
          <w:szCs w:val="28"/>
        </w:rPr>
        <w:t xml:space="preserve">e </w:t>
      </w:r>
      <w:r w:rsidR="002108CE">
        <w:rPr>
          <w:rFonts w:asciiTheme="majorBidi" w:hAnsiTheme="majorBidi" w:cstheme="majorBidi"/>
          <w:sz w:val="28"/>
          <w:szCs w:val="28"/>
        </w:rPr>
        <w:t>Abu Dhar(</w:t>
      </w:r>
      <w:r w:rsidR="002108CE">
        <w:rPr>
          <w:rFonts w:asciiTheme="majorBidi" w:hAnsiTheme="majorBidi" w:cstheme="majorBidi"/>
          <w:sz w:val="28"/>
          <w:szCs w:val="28"/>
          <w:rtl/>
        </w:rPr>
        <w:t>ابو زر</w:t>
      </w:r>
      <w:r w:rsidR="002108CE">
        <w:rPr>
          <w:rFonts w:asciiTheme="majorBidi" w:hAnsiTheme="majorBidi" w:cstheme="majorBidi"/>
          <w:sz w:val="28"/>
          <w:szCs w:val="28"/>
        </w:rPr>
        <w:t>)</w:t>
      </w:r>
      <w:r w:rsidR="00C6016B">
        <w:rPr>
          <w:rFonts w:asciiTheme="majorBidi" w:hAnsiTheme="majorBidi" w:cstheme="majorBidi"/>
          <w:sz w:val="28"/>
          <w:szCs w:val="28"/>
        </w:rPr>
        <w:t xml:space="preserve"> And the prophecy of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108CE">
        <w:rPr>
          <w:rFonts w:asciiTheme="majorBidi" w:hAnsiTheme="majorBidi" w:cstheme="majorBidi"/>
          <w:sz w:val="28"/>
          <w:szCs w:val="28"/>
        </w:rPr>
        <w:t>was true. It was Abu Dharr(</w:t>
      </w:r>
      <w:r w:rsidR="002108CE">
        <w:rPr>
          <w:rFonts w:asciiTheme="majorBidi" w:hAnsiTheme="majorBidi" w:cstheme="majorBidi"/>
          <w:sz w:val="28"/>
          <w:szCs w:val="28"/>
          <w:rtl/>
        </w:rPr>
        <w:t>ابو زر</w:t>
      </w:r>
      <w:r w:rsidR="002108CE">
        <w:rPr>
          <w:rFonts w:asciiTheme="majorBidi" w:hAnsiTheme="majorBidi" w:cstheme="majorBidi"/>
          <w:sz w:val="28"/>
          <w:szCs w:val="28"/>
        </w:rPr>
        <w:t>)</w:t>
      </w:r>
      <w:r w:rsidR="002B3D7E" w:rsidRPr="002B3D7E">
        <w:rPr>
          <w:rFonts w:asciiTheme="majorBidi" w:hAnsiTheme="majorBidi" w:cstheme="majorBidi"/>
          <w:sz w:val="28"/>
          <w:szCs w:val="28"/>
        </w:rPr>
        <w:t xml:space="preserve">and all of his tribe of Ghifaar, coming to pledge their allegiance to </w:t>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002B3D7E" w:rsidRPr="002B3D7E">
        <w:rPr>
          <w:rFonts w:asciiTheme="majorBidi" w:hAnsiTheme="majorBidi" w:cstheme="majorBidi"/>
          <w:sz w:val="28"/>
          <w:szCs w:val="28"/>
        </w:rPr>
        <w:t>, the entire tribe. Now there was riv</w:t>
      </w:r>
      <w:r w:rsidR="002108CE">
        <w:rPr>
          <w:rFonts w:asciiTheme="majorBidi" w:hAnsiTheme="majorBidi" w:cstheme="majorBidi"/>
          <w:sz w:val="28"/>
          <w:szCs w:val="28"/>
        </w:rPr>
        <w:t>alry between two tribes Ghifa</w:t>
      </w:r>
      <w:r w:rsidR="002108CE" w:rsidRPr="002B3D7E">
        <w:rPr>
          <w:rFonts w:asciiTheme="majorBidi" w:hAnsiTheme="majorBidi" w:cstheme="majorBidi"/>
          <w:sz w:val="28"/>
          <w:szCs w:val="28"/>
        </w:rPr>
        <w:t>ar</w:t>
      </w:r>
      <w:r w:rsidR="002108CE">
        <w:rPr>
          <w:rFonts w:asciiTheme="majorBidi" w:hAnsiTheme="majorBidi" w:cstheme="majorBidi"/>
          <w:sz w:val="28"/>
          <w:szCs w:val="28"/>
        </w:rPr>
        <w:t>(</w:t>
      </w:r>
      <w:r w:rsidR="002108CE">
        <w:rPr>
          <w:rFonts w:asciiTheme="majorBidi" w:hAnsiTheme="majorBidi" w:cstheme="majorBidi" w:hint="cs"/>
          <w:sz w:val="28"/>
          <w:szCs w:val="28"/>
          <w:rtl/>
        </w:rPr>
        <w:t>غفار</w:t>
      </w:r>
      <w:r w:rsidR="002108CE">
        <w:rPr>
          <w:rFonts w:asciiTheme="majorBidi" w:hAnsiTheme="majorBidi" w:cstheme="majorBidi"/>
          <w:sz w:val="28"/>
          <w:szCs w:val="28"/>
        </w:rPr>
        <w:t xml:space="preserve">) </w:t>
      </w:r>
      <w:r w:rsidR="002B3D7E" w:rsidRPr="002B3D7E">
        <w:rPr>
          <w:rFonts w:asciiTheme="majorBidi" w:hAnsiTheme="majorBidi" w:cstheme="majorBidi"/>
          <w:sz w:val="28"/>
          <w:szCs w:val="28"/>
        </w:rPr>
        <w:t>and Aslam</w:t>
      </w:r>
      <w:r w:rsidR="002108CE">
        <w:rPr>
          <w:rFonts w:asciiTheme="majorBidi" w:hAnsiTheme="majorBidi" w:cstheme="majorBidi"/>
          <w:sz w:val="28"/>
          <w:szCs w:val="28"/>
        </w:rPr>
        <w:t>(</w:t>
      </w:r>
      <w:r w:rsidR="002108CE">
        <w:rPr>
          <w:rFonts w:asciiTheme="majorBidi" w:hAnsiTheme="majorBidi" w:cstheme="majorBidi" w:hint="cs"/>
          <w:sz w:val="28"/>
          <w:szCs w:val="28"/>
          <w:rtl/>
        </w:rPr>
        <w:t>اسلم</w:t>
      </w:r>
      <w:r w:rsidR="002108CE">
        <w:rPr>
          <w:rFonts w:asciiTheme="majorBidi" w:hAnsiTheme="majorBidi" w:cstheme="majorBidi"/>
          <w:sz w:val="28"/>
          <w:szCs w:val="28"/>
        </w:rPr>
        <w:t>)</w:t>
      </w:r>
      <w:r w:rsidR="002B3D7E" w:rsidRPr="002B3D7E">
        <w:rPr>
          <w:rFonts w:asciiTheme="majorBidi" w:hAnsiTheme="majorBidi" w:cstheme="majorBidi"/>
          <w:sz w:val="28"/>
          <w:szCs w:val="28"/>
        </w:rPr>
        <w:t xml:space="preserve">. When Aslam heard that </w:t>
      </w:r>
      <w:r w:rsidR="002108CE">
        <w:rPr>
          <w:rFonts w:asciiTheme="majorBidi" w:hAnsiTheme="majorBidi" w:cstheme="majorBidi"/>
          <w:sz w:val="28"/>
          <w:szCs w:val="28"/>
        </w:rPr>
        <w:t>Ghifa</w:t>
      </w:r>
      <w:r w:rsidR="002108CE" w:rsidRPr="002B3D7E">
        <w:rPr>
          <w:rFonts w:asciiTheme="majorBidi" w:hAnsiTheme="majorBidi" w:cstheme="majorBidi"/>
          <w:sz w:val="28"/>
          <w:szCs w:val="28"/>
        </w:rPr>
        <w:t>ar</w:t>
      </w:r>
      <w:r w:rsidR="002108CE">
        <w:rPr>
          <w:rFonts w:asciiTheme="majorBidi" w:hAnsiTheme="majorBidi" w:cstheme="majorBidi"/>
          <w:sz w:val="28"/>
          <w:szCs w:val="28"/>
        </w:rPr>
        <w:t>(</w:t>
      </w:r>
      <w:r w:rsidR="002108CE">
        <w:rPr>
          <w:rFonts w:asciiTheme="majorBidi" w:hAnsiTheme="majorBidi" w:cstheme="majorBidi" w:hint="cs"/>
          <w:sz w:val="28"/>
          <w:szCs w:val="28"/>
          <w:rtl/>
        </w:rPr>
        <w:t>غفار</w:t>
      </w:r>
      <w:r w:rsidR="002108CE">
        <w:rPr>
          <w:rFonts w:asciiTheme="majorBidi" w:hAnsiTheme="majorBidi" w:cstheme="majorBidi"/>
          <w:sz w:val="28"/>
          <w:szCs w:val="28"/>
        </w:rPr>
        <w:t>)</w:t>
      </w:r>
      <w:r w:rsidR="002B3D7E" w:rsidRPr="002B3D7E">
        <w:rPr>
          <w:rFonts w:asciiTheme="majorBidi" w:hAnsiTheme="majorBidi" w:cstheme="majorBidi"/>
          <w:sz w:val="28"/>
          <w:szCs w:val="28"/>
        </w:rPr>
        <w:t xml:space="preserve"> became Muslim and they went and pledged allegiance to </w:t>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002B3D7E" w:rsidRPr="002B3D7E">
        <w:rPr>
          <w:rFonts w:asciiTheme="majorBidi" w:hAnsiTheme="majorBidi" w:cstheme="majorBidi"/>
          <w:sz w:val="28"/>
          <w:szCs w:val="28"/>
        </w:rPr>
        <w:t xml:space="preserve">. </w:t>
      </w:r>
      <w:r w:rsidR="00C6016B">
        <w:rPr>
          <w:rFonts w:asciiTheme="majorBidi" w:hAnsiTheme="majorBidi" w:cstheme="majorBidi"/>
          <w:sz w:val="28"/>
          <w:szCs w:val="28"/>
        </w:rPr>
        <w:t xml:space="preserve">They immediately went to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and said, we also want to become</w:t>
      </w:r>
      <w:r>
        <w:rPr>
          <w:rFonts w:asciiTheme="majorBidi" w:hAnsiTheme="majorBidi" w:cstheme="majorBidi"/>
          <w:sz w:val="28"/>
          <w:szCs w:val="28"/>
        </w:rPr>
        <w:t xml:space="preserve"> Muslim, t</w:t>
      </w:r>
      <w:r w:rsidR="00C6016B">
        <w:rPr>
          <w:rFonts w:asciiTheme="majorBidi" w:hAnsiTheme="majorBidi" w:cstheme="majorBidi"/>
          <w:sz w:val="28"/>
          <w:szCs w:val="28"/>
        </w:rPr>
        <w:t xml:space="preserve">wo tribes.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said:</w:t>
      </w:r>
    </w:p>
    <w:p w:rsidR="003B0568" w:rsidRPr="003B0568" w:rsidRDefault="003B0568" w:rsidP="00422590">
      <w:pPr>
        <w:pStyle w:val="normal0"/>
        <w:rPr>
          <w:rFonts w:asciiTheme="majorBidi" w:hAnsiTheme="majorBidi" w:cstheme="majorBidi"/>
          <w:sz w:val="28"/>
          <w:szCs w:val="28"/>
        </w:rPr>
      </w:pPr>
    </w:p>
    <w:p w:rsidR="00C6016B" w:rsidRPr="00345A7C" w:rsidRDefault="00345A7C" w:rsidP="00422590">
      <w:pPr>
        <w:pStyle w:val="normal0"/>
        <w:bidi/>
        <w:jc w:val="center"/>
        <w:rPr>
          <w:rFonts w:ascii="Traditional Arabic" w:hAnsi="Traditional Arabic" w:cs="Traditional Arabic"/>
          <w:b/>
          <w:bCs/>
          <w:sz w:val="36"/>
          <w:szCs w:val="36"/>
          <w:rtl/>
        </w:rPr>
      </w:pPr>
      <w:r w:rsidRPr="00345A7C">
        <w:rPr>
          <w:rFonts w:ascii="Traditional Arabic" w:hAnsi="Traditional Arabic" w:cs="Traditional Arabic"/>
          <w:b/>
          <w:bCs/>
          <w:sz w:val="36"/>
          <w:szCs w:val="36"/>
          <w:rtl/>
        </w:rPr>
        <w:t>غِفَارْ غَفَرُللهُ لَهَا ، اَسْلَمْ سَلَمَهُ اللهَ</w:t>
      </w:r>
    </w:p>
    <w:p w:rsidR="00686969" w:rsidRDefault="002108CE" w:rsidP="00422590">
      <w:pPr>
        <w:pStyle w:val="normal0"/>
        <w:rPr>
          <w:rFonts w:asciiTheme="majorBidi" w:hAnsiTheme="majorBidi" w:cstheme="majorBidi"/>
          <w:sz w:val="28"/>
          <w:szCs w:val="28"/>
        </w:rPr>
      </w:pPr>
      <w:r>
        <w:rPr>
          <w:rFonts w:asciiTheme="majorBidi" w:hAnsiTheme="majorBidi" w:cstheme="majorBidi"/>
          <w:sz w:val="28"/>
          <w:szCs w:val="28"/>
        </w:rPr>
        <w:t>Ghifa</w:t>
      </w:r>
      <w:r w:rsidRPr="002B3D7E">
        <w:rPr>
          <w:rFonts w:asciiTheme="majorBidi" w:hAnsiTheme="majorBidi" w:cstheme="majorBidi"/>
          <w:sz w:val="28"/>
          <w:szCs w:val="28"/>
        </w:rPr>
        <w:t>ar</w:t>
      </w:r>
      <w:r>
        <w:rPr>
          <w:rFonts w:asciiTheme="majorBidi" w:hAnsiTheme="majorBidi" w:cstheme="majorBidi"/>
          <w:sz w:val="28"/>
          <w:szCs w:val="28"/>
        </w:rPr>
        <w:t>(</w:t>
      </w:r>
      <w:r>
        <w:rPr>
          <w:rFonts w:asciiTheme="majorBidi" w:hAnsiTheme="majorBidi" w:cstheme="majorBidi" w:hint="cs"/>
          <w:sz w:val="28"/>
          <w:szCs w:val="28"/>
          <w:rtl/>
        </w:rPr>
        <w:t>غفار</w:t>
      </w:r>
      <w:r>
        <w:rPr>
          <w:rFonts w:asciiTheme="majorBidi" w:hAnsiTheme="majorBidi" w:cstheme="majorBidi"/>
          <w:sz w:val="28"/>
          <w:szCs w:val="28"/>
        </w:rPr>
        <w:t>)</w:t>
      </w:r>
      <w:r w:rsidR="002B3D7E" w:rsidRPr="002B3D7E">
        <w:rPr>
          <w:rFonts w:asciiTheme="majorBidi" w:hAnsiTheme="majorBidi" w:cstheme="majorBidi"/>
          <w:sz w:val="28"/>
          <w:szCs w:val="28"/>
        </w:rPr>
        <w:t xml:space="preserve">, may Allah forgive them. And </w:t>
      </w:r>
      <w:r w:rsidRPr="002B3D7E">
        <w:rPr>
          <w:rFonts w:asciiTheme="majorBidi" w:hAnsiTheme="majorBidi" w:cstheme="majorBidi"/>
          <w:sz w:val="28"/>
          <w:szCs w:val="28"/>
        </w:rPr>
        <w:t>Aslam</w:t>
      </w:r>
      <w:r>
        <w:rPr>
          <w:rFonts w:asciiTheme="majorBidi" w:hAnsiTheme="majorBidi" w:cstheme="majorBidi"/>
          <w:sz w:val="28"/>
          <w:szCs w:val="28"/>
        </w:rPr>
        <w:t>(</w:t>
      </w:r>
      <w:r>
        <w:rPr>
          <w:rFonts w:asciiTheme="majorBidi" w:hAnsiTheme="majorBidi" w:cstheme="majorBidi" w:hint="cs"/>
          <w:sz w:val="28"/>
          <w:szCs w:val="28"/>
          <w:rtl/>
        </w:rPr>
        <w:t>اسلم</w:t>
      </w:r>
      <w:r>
        <w:rPr>
          <w:rFonts w:asciiTheme="majorBidi" w:hAnsiTheme="majorBidi" w:cstheme="majorBidi"/>
          <w:sz w:val="28"/>
          <w:szCs w:val="28"/>
        </w:rPr>
        <w:t>)</w:t>
      </w:r>
      <w:r w:rsidR="002B3D7E" w:rsidRPr="002B3D7E">
        <w:rPr>
          <w:rFonts w:asciiTheme="majorBidi" w:hAnsiTheme="majorBidi" w:cstheme="majorBidi"/>
          <w:sz w:val="28"/>
          <w:szCs w:val="28"/>
        </w:rPr>
        <w:t xml:space="preserve"> may Allah, give them peace. All of it started by the work of one man. And how much did this man, know? Was he a scholar at the time? No, he just knew a few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2B3D7E" w:rsidRPr="002B3D7E">
        <w:rPr>
          <w:rFonts w:asciiTheme="majorBidi" w:hAnsiTheme="majorBidi" w:cstheme="majorBidi"/>
          <w:sz w:val="28"/>
          <w:szCs w:val="28"/>
        </w:rPr>
        <w:t xml:space="preserve">. Later on, </w:t>
      </w: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w:t>
      </w:r>
      <w:r w:rsidR="002B3D7E" w:rsidRPr="002B3D7E">
        <w:rPr>
          <w:rFonts w:asciiTheme="majorBidi" w:hAnsiTheme="majorBidi" w:cstheme="majorBidi"/>
          <w:sz w:val="28"/>
          <w:szCs w:val="28"/>
        </w:rPr>
        <w:t xml:space="preserve"> came to learn a lot. But at that stage, he ju</w:t>
      </w:r>
      <w:r w:rsidR="00C6016B">
        <w:rPr>
          <w:rFonts w:asciiTheme="majorBidi" w:hAnsiTheme="majorBidi" w:cstheme="majorBidi"/>
          <w:sz w:val="28"/>
          <w:szCs w:val="28"/>
        </w:rPr>
        <w:t xml:space="preserve">st spent a few days with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and that was it. All of </w:t>
      </w:r>
      <w:r>
        <w:rPr>
          <w:rFonts w:asciiTheme="majorBidi" w:hAnsiTheme="majorBidi" w:cstheme="majorBidi"/>
          <w:sz w:val="28"/>
          <w:szCs w:val="28"/>
        </w:rPr>
        <w:t>Ghifa</w:t>
      </w:r>
      <w:r w:rsidRPr="002B3D7E">
        <w:rPr>
          <w:rFonts w:asciiTheme="majorBidi" w:hAnsiTheme="majorBidi" w:cstheme="majorBidi"/>
          <w:sz w:val="28"/>
          <w:szCs w:val="28"/>
        </w:rPr>
        <w:t>ar</w:t>
      </w:r>
      <w:r>
        <w:rPr>
          <w:rFonts w:asciiTheme="majorBidi" w:hAnsiTheme="majorBidi" w:cstheme="majorBidi"/>
          <w:sz w:val="28"/>
          <w:szCs w:val="28"/>
        </w:rPr>
        <w:t>(</w:t>
      </w:r>
      <w:r>
        <w:rPr>
          <w:rFonts w:asciiTheme="majorBidi" w:hAnsiTheme="majorBidi" w:cstheme="majorBidi" w:hint="cs"/>
          <w:sz w:val="28"/>
          <w:szCs w:val="28"/>
          <w:rtl/>
        </w:rPr>
        <w:t>غفار</w:t>
      </w:r>
      <w:r>
        <w:rPr>
          <w:rFonts w:asciiTheme="majorBidi" w:hAnsiTheme="majorBidi" w:cstheme="majorBidi"/>
          <w:sz w:val="28"/>
          <w:szCs w:val="28"/>
        </w:rPr>
        <w:t>)</w:t>
      </w:r>
      <w:r w:rsidR="002B3D7E" w:rsidRPr="002B3D7E">
        <w:rPr>
          <w:rFonts w:asciiTheme="majorBidi" w:hAnsiTheme="majorBidi" w:cstheme="majorBidi"/>
          <w:sz w:val="28"/>
          <w:szCs w:val="28"/>
        </w:rPr>
        <w:t xml:space="preserve"> became Muslim. The last people in the desert that you would expect to accept Islam. They did become Muslim. What can we l</w:t>
      </w:r>
      <w:r w:rsidR="00686969">
        <w:rPr>
          <w:rFonts w:asciiTheme="majorBidi" w:hAnsiTheme="majorBidi" w:cstheme="majorBidi"/>
          <w:sz w:val="28"/>
          <w:szCs w:val="28"/>
        </w:rPr>
        <w:t xml:space="preserve">earn from the story of </w:t>
      </w:r>
      <w:r>
        <w:rPr>
          <w:rFonts w:asciiTheme="majorBidi" w:hAnsiTheme="majorBidi" w:cstheme="majorBidi"/>
          <w:sz w:val="28"/>
          <w:szCs w:val="28"/>
        </w:rPr>
        <w:t>Abu Dharr(</w:t>
      </w:r>
      <w:r>
        <w:rPr>
          <w:rFonts w:asciiTheme="majorBidi" w:hAnsiTheme="majorBidi" w:cstheme="majorBidi"/>
          <w:sz w:val="28"/>
          <w:szCs w:val="28"/>
          <w:rtl/>
        </w:rPr>
        <w:t>ابو زر</w:t>
      </w:r>
      <w:r>
        <w:rPr>
          <w:rFonts w:asciiTheme="majorBidi" w:hAnsiTheme="majorBidi" w:cstheme="majorBidi"/>
          <w:sz w:val="28"/>
          <w:szCs w:val="28"/>
        </w:rPr>
        <w:t>)</w:t>
      </w:r>
      <w:r w:rsidR="00686969">
        <w:rPr>
          <w:rFonts w:asciiTheme="majorBidi" w:hAnsiTheme="majorBidi" w:cstheme="majorBidi"/>
          <w:sz w:val="28"/>
          <w:szCs w:val="28"/>
        </w:rPr>
        <w:t>.</w:t>
      </w:r>
    </w:p>
    <w:p w:rsidR="003B0568" w:rsidRDefault="003B0568" w:rsidP="00422590">
      <w:pPr>
        <w:pStyle w:val="normal0"/>
        <w:rPr>
          <w:rFonts w:ascii="Algerian" w:hAnsi="Algerian" w:cstheme="majorBidi"/>
          <w:b/>
          <w:bCs/>
          <w:i/>
          <w:iCs/>
          <w:sz w:val="28"/>
          <w:szCs w:val="28"/>
        </w:rPr>
      </w:pPr>
    </w:p>
    <w:p w:rsidR="00C6016B" w:rsidRDefault="002B3D7E" w:rsidP="00422590">
      <w:pPr>
        <w:pStyle w:val="normal0"/>
        <w:rPr>
          <w:rFonts w:asciiTheme="majorBidi" w:hAnsiTheme="majorBidi" w:cstheme="majorBidi"/>
          <w:sz w:val="28"/>
          <w:szCs w:val="28"/>
        </w:rPr>
      </w:pPr>
      <w:r w:rsidRPr="00686969">
        <w:rPr>
          <w:rFonts w:ascii="Algerian" w:hAnsi="Algerian" w:cstheme="majorBidi"/>
          <w:b/>
          <w:bCs/>
          <w:i/>
          <w:iCs/>
          <w:sz w:val="28"/>
          <w:szCs w:val="28"/>
        </w:rPr>
        <w:t>Number one,</w:t>
      </w:r>
      <w:r w:rsidRPr="002B3D7E">
        <w:rPr>
          <w:rFonts w:asciiTheme="majorBidi" w:hAnsiTheme="majorBidi" w:cstheme="majorBidi"/>
          <w:sz w:val="28"/>
          <w:szCs w:val="28"/>
        </w:rPr>
        <w:t xml:space="preserve"> again, the same lessons coming up.</w:t>
      </w:r>
    </w:p>
    <w:p w:rsidR="003B0568" w:rsidRDefault="003B0568" w:rsidP="00422590">
      <w:pPr>
        <w:pStyle w:val="normal0"/>
        <w:rPr>
          <w:rFonts w:asciiTheme="majorBidi" w:hAnsiTheme="majorBidi" w:cstheme="majorBidi"/>
          <w:sz w:val="28"/>
          <w:szCs w:val="28"/>
        </w:rPr>
      </w:pPr>
    </w:p>
    <w:p w:rsidR="003B0568" w:rsidRPr="003B0568" w:rsidRDefault="00CB4708" w:rsidP="00422590">
      <w:pPr>
        <w:pStyle w:val="normal0"/>
        <w:jc w:val="center"/>
        <w:rPr>
          <w:rFonts w:ascii="Traditional Arabic" w:hAnsi="Traditional Arabic" w:cs="Traditional Arabic"/>
          <w:b/>
          <w:bCs/>
          <w:sz w:val="36"/>
          <w:szCs w:val="36"/>
          <w:shd w:val="clear" w:color="auto" w:fill="FFFFFF"/>
        </w:rPr>
      </w:pPr>
      <w:r w:rsidRPr="00CB4708">
        <w:rPr>
          <w:rFonts w:ascii="Traditional Arabic" w:hAnsi="Traditional Arabic" w:cs="Traditional Arabic"/>
          <w:b/>
          <w:bCs/>
          <w:sz w:val="36"/>
          <w:szCs w:val="36"/>
          <w:shd w:val="clear" w:color="auto" w:fill="FFFFFF"/>
          <w:rtl/>
        </w:rPr>
        <w:t>وَالَّذِينَ اهْتَدَوْا زَادَهُمْ هُدًى</w:t>
      </w:r>
    </w:p>
    <w:p w:rsidR="003B0568"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The ones</w:t>
      </w:r>
      <w:r w:rsidR="002108CE">
        <w:rPr>
          <w:rFonts w:asciiTheme="majorBidi" w:hAnsiTheme="majorBidi" w:cstheme="majorBidi"/>
          <w:sz w:val="28"/>
          <w:szCs w:val="28"/>
        </w:rPr>
        <w:t>,</w:t>
      </w:r>
      <w:r w:rsidRPr="002B3D7E">
        <w:rPr>
          <w:rFonts w:asciiTheme="majorBidi" w:hAnsiTheme="majorBidi" w:cstheme="majorBidi"/>
          <w:sz w:val="28"/>
          <w:szCs w:val="28"/>
        </w:rPr>
        <w:t xml:space="preserve"> who search for guidance, Allah will give it to them. </w:t>
      </w:r>
      <w:r w:rsidR="002108CE">
        <w:rPr>
          <w:rFonts w:asciiTheme="majorBidi" w:hAnsiTheme="majorBidi" w:cstheme="majorBidi"/>
          <w:sz w:val="28"/>
          <w:szCs w:val="28"/>
        </w:rPr>
        <w:t>Abu Dharr(</w:t>
      </w:r>
      <w:r w:rsidR="002108CE">
        <w:rPr>
          <w:rFonts w:asciiTheme="majorBidi" w:hAnsiTheme="majorBidi" w:cstheme="majorBidi"/>
          <w:sz w:val="28"/>
          <w:szCs w:val="28"/>
          <w:rtl/>
        </w:rPr>
        <w:t>ابو زر</w:t>
      </w:r>
      <w:r w:rsidR="002108CE">
        <w:rPr>
          <w:rFonts w:asciiTheme="majorBidi" w:hAnsiTheme="majorBidi" w:cstheme="majorBidi"/>
          <w:sz w:val="28"/>
          <w:szCs w:val="28"/>
        </w:rPr>
        <w:t>)</w:t>
      </w:r>
      <w:r w:rsidRPr="002B3D7E">
        <w:rPr>
          <w:rFonts w:asciiTheme="majorBidi" w:hAnsiTheme="majorBidi" w:cstheme="majorBidi"/>
          <w:sz w:val="28"/>
          <w:szCs w:val="28"/>
        </w:rPr>
        <w:t xml:space="preserve"> investigated the matter and Allah showed him the light, showed hi</w:t>
      </w:r>
      <w:r w:rsidR="00C6016B">
        <w:rPr>
          <w:rFonts w:asciiTheme="majorBidi" w:hAnsiTheme="majorBidi" w:cstheme="majorBidi"/>
          <w:sz w:val="28"/>
          <w:szCs w:val="28"/>
        </w:rPr>
        <w:t xml:space="preserve">m the truth. </w:t>
      </w:r>
    </w:p>
    <w:p w:rsidR="003B0568" w:rsidRDefault="003B0568" w:rsidP="00422590">
      <w:pPr>
        <w:pStyle w:val="normal0"/>
        <w:rPr>
          <w:rFonts w:asciiTheme="majorBidi" w:hAnsiTheme="majorBidi" w:cstheme="majorBidi"/>
          <w:sz w:val="28"/>
          <w:szCs w:val="28"/>
        </w:rPr>
      </w:pPr>
    </w:p>
    <w:p w:rsidR="00C6016B" w:rsidRDefault="00C6016B" w:rsidP="00422590">
      <w:pPr>
        <w:pStyle w:val="normal0"/>
        <w:rPr>
          <w:rFonts w:asciiTheme="majorBidi" w:hAnsiTheme="majorBidi" w:cstheme="majorBidi"/>
          <w:sz w:val="28"/>
          <w:szCs w:val="28"/>
        </w:rPr>
      </w:pPr>
      <w:r w:rsidRPr="00A851AA">
        <w:rPr>
          <w:rFonts w:ascii="Algerian" w:hAnsi="Algerian" w:cstheme="majorBidi"/>
          <w:b/>
          <w:bCs/>
          <w:i/>
          <w:iCs/>
          <w:sz w:val="28"/>
          <w:szCs w:val="28"/>
        </w:rPr>
        <w:t>Number two,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3D7E" w:rsidRPr="002B3D7E">
        <w:rPr>
          <w:rFonts w:asciiTheme="majorBidi" w:hAnsiTheme="majorBidi" w:cstheme="majorBidi"/>
          <w:sz w:val="28"/>
          <w:szCs w:val="28"/>
        </w:rPr>
        <w:t>says;</w:t>
      </w:r>
    </w:p>
    <w:p w:rsidR="003B0568" w:rsidRDefault="003B0568" w:rsidP="00422590">
      <w:pPr>
        <w:pStyle w:val="normal0"/>
        <w:rPr>
          <w:rFonts w:asciiTheme="majorBidi" w:hAnsiTheme="majorBidi" w:cstheme="majorBidi"/>
          <w:sz w:val="28"/>
          <w:szCs w:val="28"/>
        </w:rPr>
      </w:pPr>
    </w:p>
    <w:p w:rsidR="00C6016B" w:rsidRPr="00864D1B" w:rsidRDefault="00864D1B" w:rsidP="00422590">
      <w:pPr>
        <w:pStyle w:val="normal0"/>
        <w:bidi/>
        <w:jc w:val="center"/>
        <w:rPr>
          <w:rFonts w:ascii="Traditional Arabic" w:hAnsi="Traditional Arabic" w:cs="Traditional Arabic"/>
          <w:b/>
          <w:bCs/>
          <w:sz w:val="36"/>
          <w:szCs w:val="36"/>
          <w:rtl/>
        </w:rPr>
      </w:pPr>
      <w:r w:rsidRPr="00864D1B">
        <w:rPr>
          <w:rFonts w:ascii="Traditional Arabic" w:hAnsi="Traditional Arabic" w:cs="Traditional Arabic"/>
          <w:b/>
          <w:bCs/>
          <w:sz w:val="36"/>
          <w:szCs w:val="36"/>
          <w:rtl/>
        </w:rPr>
        <w:t>بَلِّغُ اَنِّيْ وَلَوْ آيَةْ</w:t>
      </w:r>
    </w:p>
    <w:p w:rsidR="00BB7D07"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Convey even one verse from me. Whatever you have, convey it, share it, teach it. Don't keep it to yourself. </w:t>
      </w:r>
    </w:p>
    <w:p w:rsidR="003B0568" w:rsidRDefault="003B0568" w:rsidP="00422590">
      <w:pPr>
        <w:pStyle w:val="normal0"/>
        <w:rPr>
          <w:rFonts w:ascii="Algerian" w:hAnsi="Algerian" w:cstheme="majorBidi"/>
          <w:b/>
          <w:bCs/>
          <w:i/>
          <w:iCs/>
          <w:sz w:val="28"/>
          <w:szCs w:val="28"/>
        </w:rPr>
      </w:pPr>
    </w:p>
    <w:p w:rsidR="00B53151" w:rsidRDefault="002B3D7E" w:rsidP="00422590">
      <w:pPr>
        <w:pStyle w:val="normal0"/>
        <w:rPr>
          <w:rFonts w:asciiTheme="majorBidi" w:hAnsiTheme="majorBidi" w:cstheme="majorBidi"/>
          <w:sz w:val="28"/>
          <w:szCs w:val="28"/>
        </w:rPr>
      </w:pPr>
      <w:r w:rsidRPr="00BB7D07">
        <w:rPr>
          <w:rFonts w:ascii="Algerian" w:hAnsi="Algerian" w:cstheme="majorBidi"/>
          <w:b/>
          <w:bCs/>
          <w:i/>
          <w:iCs/>
          <w:sz w:val="28"/>
          <w:szCs w:val="28"/>
        </w:rPr>
        <w:lastRenderedPageBreak/>
        <w:t>Number three,</w:t>
      </w:r>
      <w:r w:rsidRPr="002B3D7E">
        <w:rPr>
          <w:rFonts w:asciiTheme="majorBidi" w:hAnsiTheme="majorBidi" w:cstheme="majorBidi"/>
          <w:sz w:val="28"/>
          <w:szCs w:val="28"/>
        </w:rPr>
        <w:t xml:space="preserve"> courage </w:t>
      </w:r>
      <w:r w:rsidR="002108CE">
        <w:rPr>
          <w:rFonts w:asciiTheme="majorBidi" w:hAnsiTheme="majorBidi" w:cstheme="majorBidi"/>
          <w:sz w:val="28"/>
          <w:szCs w:val="28"/>
        </w:rPr>
        <w:t>Abu Dharr(</w:t>
      </w:r>
      <w:r w:rsidR="002108CE">
        <w:rPr>
          <w:rFonts w:asciiTheme="majorBidi" w:hAnsiTheme="majorBidi" w:cstheme="majorBidi"/>
          <w:sz w:val="28"/>
          <w:szCs w:val="28"/>
          <w:rtl/>
        </w:rPr>
        <w:t>ابو زر</w:t>
      </w:r>
      <w:r w:rsidR="002108CE">
        <w:rPr>
          <w:rFonts w:asciiTheme="majorBidi" w:hAnsiTheme="majorBidi" w:cstheme="majorBidi"/>
          <w:sz w:val="28"/>
          <w:szCs w:val="28"/>
        </w:rPr>
        <w:t>)</w:t>
      </w:r>
      <w:r w:rsidRPr="002B3D7E">
        <w:rPr>
          <w:rFonts w:asciiTheme="majorBidi" w:hAnsiTheme="majorBidi" w:cstheme="majorBidi"/>
          <w:sz w:val="28"/>
          <w:szCs w:val="28"/>
        </w:rPr>
        <w:t xml:space="preserve"> is an example of a person</w:t>
      </w:r>
      <w:r w:rsidR="002108CE">
        <w:rPr>
          <w:rFonts w:asciiTheme="majorBidi" w:hAnsiTheme="majorBidi" w:cstheme="majorBidi"/>
          <w:sz w:val="28"/>
          <w:szCs w:val="28"/>
        </w:rPr>
        <w:t>,</w:t>
      </w:r>
      <w:r w:rsidRPr="002B3D7E">
        <w:rPr>
          <w:rFonts w:asciiTheme="majorBidi" w:hAnsiTheme="majorBidi" w:cstheme="majorBidi"/>
          <w:sz w:val="28"/>
          <w:szCs w:val="28"/>
        </w:rPr>
        <w:t xml:space="preserve"> who has courage, he wasn't intimidated by the fact that he's a foreigner in Makkah. He stood and, he said: I'm a Muslim, and he was proud. And he paid for it dearly. And then he went to his people. And he preached the message to them. So, this shows you the courage of the personality of </w:t>
      </w:r>
      <w:r w:rsidR="002108CE">
        <w:rPr>
          <w:rFonts w:asciiTheme="majorBidi" w:hAnsiTheme="majorBidi" w:cstheme="majorBidi"/>
          <w:sz w:val="28"/>
          <w:szCs w:val="28"/>
        </w:rPr>
        <w:t>Abu Dharr(</w:t>
      </w:r>
      <w:r w:rsidR="002108CE">
        <w:rPr>
          <w:rFonts w:asciiTheme="majorBidi" w:hAnsiTheme="majorBidi" w:cstheme="majorBidi"/>
          <w:sz w:val="28"/>
          <w:szCs w:val="28"/>
          <w:rtl/>
        </w:rPr>
        <w:t>ابو زر</w:t>
      </w:r>
      <w:r w:rsidR="002108CE">
        <w:rPr>
          <w:rFonts w:asciiTheme="majorBidi" w:hAnsiTheme="majorBidi" w:cstheme="majorBidi"/>
          <w:sz w:val="28"/>
          <w:szCs w:val="28"/>
        </w:rPr>
        <w:t>)</w:t>
      </w:r>
      <w:r w:rsidRPr="002B3D7E">
        <w:rPr>
          <w:rFonts w:asciiTheme="majorBidi" w:hAnsiTheme="majorBidi" w:cstheme="majorBidi"/>
          <w:sz w:val="28"/>
          <w:szCs w:val="28"/>
        </w:rPr>
        <w:t>, which is shown again and again and again, by the Sahab</w:t>
      </w:r>
      <w:r w:rsidR="00C6016B">
        <w:rPr>
          <w:rFonts w:asciiTheme="majorBidi" w:hAnsiTheme="majorBidi" w:cstheme="majorBidi"/>
          <w:sz w:val="28"/>
          <w:szCs w:val="28"/>
        </w:rPr>
        <w:t xml:space="preserve">ah of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Pr="002B3D7E">
        <w:rPr>
          <w:rFonts w:asciiTheme="majorBidi" w:hAnsiTheme="majorBidi" w:cstheme="majorBidi"/>
          <w:sz w:val="28"/>
          <w:szCs w:val="28"/>
        </w:rPr>
        <w:t xml:space="preserve">and this reveals to us the inherent qualities that they had. And this is also one of the reasons why </w:t>
      </w:r>
      <w:r w:rsidR="00C23622">
        <w:rPr>
          <w:rFonts w:asciiTheme="majorBidi" w:hAnsiTheme="majorBidi" w:cstheme="majorBidi"/>
          <w:sz w:val="28"/>
          <w:szCs w:val="28"/>
        </w:rPr>
        <w:t>Allah</w:t>
      </w:r>
      <w:r w:rsidR="00C6016B">
        <w:rPr>
          <w:rFonts w:asciiTheme="majorBidi" w:hAnsiTheme="majorBidi" w:cstheme="majorBidi"/>
          <w:sz w:val="28"/>
          <w:szCs w:val="28"/>
          <w:rtl/>
        </w:rPr>
        <w:t>سبحانه تعالى</w:t>
      </w:r>
      <w:r w:rsidR="00C6016B">
        <w:rPr>
          <w:rFonts w:asciiTheme="majorBidi" w:hAnsiTheme="majorBidi" w:cstheme="majorBidi"/>
          <w:sz w:val="28"/>
          <w:szCs w:val="28"/>
        </w:rPr>
        <w:t xml:space="preserve"> </w:t>
      </w:r>
      <w:r w:rsidRPr="002B3D7E">
        <w:rPr>
          <w:rFonts w:asciiTheme="majorBidi" w:hAnsiTheme="majorBidi" w:cstheme="majorBidi"/>
          <w:sz w:val="28"/>
          <w:szCs w:val="28"/>
        </w:rPr>
        <w:t xml:space="preserve">chose them, to be the bearers of the message. Because they had simplicity, and they had courage, and they had honesty, and that commitment to a cause when they believe in something they commit their lives to it. </w:t>
      </w:r>
    </w:p>
    <w:p w:rsidR="003B0568" w:rsidRDefault="003B0568" w:rsidP="00422590">
      <w:pPr>
        <w:pStyle w:val="normal0"/>
        <w:rPr>
          <w:rFonts w:ascii="Algerian" w:hAnsi="Algerian" w:cstheme="majorBidi"/>
          <w:b/>
          <w:bCs/>
          <w:i/>
          <w:iCs/>
          <w:sz w:val="28"/>
          <w:szCs w:val="28"/>
        </w:rPr>
      </w:pPr>
    </w:p>
    <w:p w:rsidR="006875DF" w:rsidRPr="00E25161" w:rsidRDefault="002B3D7E" w:rsidP="00422590">
      <w:pPr>
        <w:pStyle w:val="normal0"/>
        <w:rPr>
          <w:rFonts w:asciiTheme="majorBidi" w:hAnsiTheme="majorBidi" w:cstheme="majorBidi"/>
          <w:sz w:val="28"/>
          <w:szCs w:val="28"/>
        </w:rPr>
      </w:pPr>
      <w:r w:rsidRPr="00B53151">
        <w:rPr>
          <w:rFonts w:ascii="Algerian" w:hAnsi="Algerian" w:cstheme="majorBidi"/>
          <w:b/>
          <w:bCs/>
          <w:i/>
          <w:iCs/>
          <w:sz w:val="28"/>
          <w:szCs w:val="28"/>
        </w:rPr>
        <w:t>Number four,</w:t>
      </w:r>
      <w:r w:rsidRPr="002B3D7E">
        <w:rPr>
          <w:rFonts w:asciiTheme="majorBidi" w:hAnsiTheme="majorBidi" w:cstheme="majorBidi"/>
          <w:sz w:val="28"/>
          <w:szCs w:val="28"/>
        </w:rPr>
        <w:t xml:space="preserve"> verifying the truth. Just because the people say that he is a sorcerer a liar, a magician, doesn't mean anything. You have to go to the source and verify the information yourself. Allah has given you a mind, Allah has given you intelligence, use it, don't just follow wha</w:t>
      </w:r>
      <w:r w:rsidR="00C6016B">
        <w:rPr>
          <w:rFonts w:asciiTheme="majorBidi" w:hAnsiTheme="majorBidi" w:cstheme="majorBidi"/>
          <w:sz w:val="28"/>
          <w:szCs w:val="28"/>
        </w:rPr>
        <w:t xml:space="preserve">t the people are saying.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Pr="002B3D7E">
        <w:rPr>
          <w:rFonts w:asciiTheme="majorBidi" w:hAnsiTheme="majorBidi" w:cstheme="majorBidi"/>
          <w:sz w:val="28"/>
          <w:szCs w:val="28"/>
        </w:rPr>
        <w:t>says that don't be an</w:t>
      </w:r>
      <w:r w:rsidR="006875DF">
        <w:rPr>
          <w:rFonts w:asciiTheme="majorBidi" w:hAnsiTheme="majorBidi" w:cstheme="majorBidi"/>
          <w:sz w:val="28"/>
          <w:szCs w:val="28"/>
        </w:rPr>
        <w:t xml:space="preserve"> </w:t>
      </w:r>
      <w:r w:rsidR="00E25161">
        <w:rPr>
          <w:rFonts w:asciiTheme="majorBidi" w:hAnsiTheme="majorBidi" w:cstheme="majorBidi"/>
          <w:sz w:val="28"/>
          <w:szCs w:val="28"/>
        </w:rPr>
        <w:t>Imma'a(</w:t>
      </w:r>
      <w:r w:rsidR="006875DF">
        <w:rPr>
          <w:rFonts w:asciiTheme="majorBidi" w:hAnsiTheme="majorBidi" w:cstheme="majorBidi" w:hint="cs"/>
          <w:sz w:val="28"/>
          <w:szCs w:val="28"/>
          <w:rtl/>
        </w:rPr>
        <w:t>اِمَّعْ</w:t>
      </w:r>
      <w:r w:rsidR="00E25161">
        <w:rPr>
          <w:rFonts w:asciiTheme="majorBidi" w:hAnsiTheme="majorBidi" w:cstheme="majorBidi"/>
          <w:sz w:val="28"/>
          <w:szCs w:val="28"/>
        </w:rPr>
        <w:t>)</w:t>
      </w:r>
      <w:r w:rsidR="006875DF">
        <w:rPr>
          <w:rFonts w:asciiTheme="majorBidi" w:hAnsiTheme="majorBidi" w:cstheme="majorBidi"/>
          <w:sz w:val="28"/>
          <w:szCs w:val="28"/>
        </w:rPr>
        <w:t xml:space="preserve"> a</w:t>
      </w:r>
      <w:r w:rsidRPr="002B3D7E">
        <w:rPr>
          <w:rFonts w:asciiTheme="majorBidi" w:hAnsiTheme="majorBidi" w:cstheme="majorBidi"/>
          <w:sz w:val="28"/>
          <w:szCs w:val="28"/>
        </w:rPr>
        <w:t>nd when he was aske</w:t>
      </w:r>
      <w:r w:rsidR="006875DF">
        <w:rPr>
          <w:rFonts w:asciiTheme="majorBidi" w:hAnsiTheme="majorBidi" w:cstheme="majorBidi"/>
          <w:sz w:val="28"/>
          <w:szCs w:val="28"/>
        </w:rPr>
        <w:t xml:space="preserve">d, What is the meaning of </w:t>
      </w:r>
      <w:r w:rsidR="00E25161">
        <w:rPr>
          <w:rFonts w:asciiTheme="majorBidi" w:hAnsiTheme="majorBidi" w:cstheme="majorBidi"/>
          <w:sz w:val="28"/>
          <w:szCs w:val="28"/>
        </w:rPr>
        <w:t>Imma'a(</w:t>
      </w:r>
      <w:r w:rsidR="00E25161">
        <w:rPr>
          <w:rFonts w:asciiTheme="majorBidi" w:hAnsiTheme="majorBidi" w:cstheme="majorBidi" w:hint="cs"/>
          <w:sz w:val="28"/>
          <w:szCs w:val="28"/>
          <w:rtl/>
        </w:rPr>
        <w:t>اِمَّعْ</w:t>
      </w:r>
      <w:r w:rsidR="00E25161">
        <w:rPr>
          <w:rFonts w:asciiTheme="majorBidi" w:hAnsiTheme="majorBidi" w:cstheme="majorBidi"/>
          <w:sz w:val="28"/>
          <w:szCs w:val="28"/>
        </w:rPr>
        <w:t>)</w:t>
      </w:r>
      <w:r w:rsidRPr="002B3D7E">
        <w:rPr>
          <w:rFonts w:asciiTheme="majorBidi" w:hAnsiTheme="majorBidi" w:cstheme="majorBidi"/>
          <w:sz w:val="28"/>
          <w:szCs w:val="28"/>
        </w:rPr>
        <w:t xml:space="preserve">? He said; whenever the people say, yes, you say, yes. And wherever they say no, you say no. Don't just follow. </w:t>
      </w:r>
    </w:p>
    <w:p w:rsidR="003B0568" w:rsidRDefault="003B0568" w:rsidP="00422590">
      <w:pPr>
        <w:pStyle w:val="normal0"/>
        <w:rPr>
          <w:rFonts w:ascii="Algerian" w:hAnsi="Algerian" w:cstheme="majorBidi"/>
          <w:b/>
          <w:bCs/>
          <w:i/>
          <w:iCs/>
          <w:sz w:val="28"/>
          <w:szCs w:val="28"/>
        </w:rPr>
      </w:pPr>
    </w:p>
    <w:p w:rsidR="00C6016B" w:rsidRDefault="002B3D7E" w:rsidP="00422590">
      <w:pPr>
        <w:pStyle w:val="normal0"/>
        <w:rPr>
          <w:rFonts w:ascii="Algerian" w:hAnsi="Algerian" w:cstheme="majorBidi"/>
          <w:b/>
          <w:bCs/>
          <w:i/>
          <w:iCs/>
          <w:sz w:val="28"/>
          <w:szCs w:val="28"/>
        </w:rPr>
      </w:pPr>
      <w:r w:rsidRPr="006875DF">
        <w:rPr>
          <w:rFonts w:ascii="Algerian" w:hAnsi="Algerian" w:cstheme="majorBidi"/>
          <w:b/>
          <w:bCs/>
          <w:i/>
          <w:iCs/>
          <w:sz w:val="28"/>
          <w:szCs w:val="28"/>
        </w:rPr>
        <w:t>Number five,</w:t>
      </w:r>
    </w:p>
    <w:p w:rsidR="003B0568" w:rsidRPr="006875DF" w:rsidRDefault="003B0568" w:rsidP="00422590">
      <w:pPr>
        <w:pStyle w:val="normal0"/>
        <w:rPr>
          <w:rFonts w:ascii="Algerian" w:hAnsi="Algerian" w:cstheme="majorBidi"/>
          <w:b/>
          <w:bCs/>
          <w:i/>
          <w:iCs/>
          <w:sz w:val="28"/>
          <w:szCs w:val="28"/>
        </w:rPr>
      </w:pPr>
    </w:p>
    <w:p w:rsidR="00C6016B" w:rsidRPr="006875DF" w:rsidRDefault="006875DF" w:rsidP="00422590">
      <w:pPr>
        <w:pStyle w:val="normal0"/>
        <w:bidi/>
        <w:jc w:val="center"/>
        <w:rPr>
          <w:rFonts w:ascii="Traditional Arabic" w:hAnsi="Traditional Arabic" w:cs="Traditional Arabic"/>
          <w:b/>
          <w:bCs/>
          <w:sz w:val="36"/>
          <w:szCs w:val="36"/>
          <w:rtl/>
        </w:rPr>
      </w:pPr>
      <w:r w:rsidRPr="006875DF">
        <w:rPr>
          <w:rFonts w:ascii="Traditional Arabic" w:hAnsi="Traditional Arabic" w:cs="Traditional Arabic"/>
          <w:b/>
          <w:bCs/>
          <w:sz w:val="36"/>
          <w:szCs w:val="36"/>
          <w:rtl/>
        </w:rPr>
        <w:t>لَا تَهْكِرَنَّ مِنَّ الْمعْرُوفِ ش</w:t>
      </w:r>
      <w:r w:rsidR="00A62766">
        <w:rPr>
          <w:rFonts w:ascii="Traditional Arabic" w:hAnsi="Traditional Arabic" w:cs="Traditional Arabic"/>
          <w:b/>
          <w:bCs/>
          <w:sz w:val="36"/>
          <w:szCs w:val="36"/>
          <w:rtl/>
        </w:rPr>
        <w:t>َيْعًا، وَلَوْ اَنْ تَلْقَ</w:t>
      </w:r>
      <w:r w:rsidR="00A62766">
        <w:rPr>
          <w:rFonts w:ascii="Traditional Arabic" w:hAnsi="Traditional Arabic" w:cs="Traditional Arabic" w:hint="cs"/>
          <w:b/>
          <w:bCs/>
          <w:sz w:val="36"/>
          <w:szCs w:val="36"/>
          <w:rtl/>
        </w:rPr>
        <w:t>ى</w:t>
      </w:r>
      <w:r w:rsidR="00A62766">
        <w:rPr>
          <w:rFonts w:ascii="Traditional Arabic" w:hAnsi="Traditional Arabic" w:cs="Traditional Arabic"/>
          <w:b/>
          <w:bCs/>
          <w:sz w:val="36"/>
          <w:szCs w:val="36"/>
          <w:rtl/>
        </w:rPr>
        <w:t xml:space="preserve"> اَ</w:t>
      </w:r>
      <w:r w:rsidR="00A62766">
        <w:rPr>
          <w:rFonts w:ascii="Traditional Arabic" w:hAnsi="Traditional Arabic" w:cs="Traditional Arabic" w:hint="cs"/>
          <w:b/>
          <w:bCs/>
          <w:sz w:val="36"/>
          <w:szCs w:val="36"/>
          <w:rtl/>
        </w:rPr>
        <w:t>خَ</w:t>
      </w:r>
      <w:r w:rsidRPr="006875DF">
        <w:rPr>
          <w:rFonts w:ascii="Traditional Arabic" w:hAnsi="Traditional Arabic" w:cs="Traditional Arabic"/>
          <w:b/>
          <w:bCs/>
          <w:sz w:val="36"/>
          <w:szCs w:val="36"/>
          <w:rtl/>
        </w:rPr>
        <w:t>اك بِوَجْهِ الْحَسَنْ</w:t>
      </w:r>
      <w:r w:rsidR="00A62766">
        <w:rPr>
          <w:rFonts w:ascii="Traditional Arabic" w:hAnsi="Traditional Arabic" w:cs="Traditional Arabic" w:hint="cs"/>
          <w:b/>
          <w:bCs/>
          <w:sz w:val="36"/>
          <w:szCs w:val="36"/>
          <w:rtl/>
        </w:rPr>
        <w:t xml:space="preserve"> اَوْطَلْيَقْ</w:t>
      </w:r>
    </w:p>
    <w:p w:rsidR="002C4D53" w:rsidRDefault="00C6016B" w:rsidP="00422590">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says in this </w:t>
      </w:r>
      <w:r w:rsidR="00E25161">
        <w:rPr>
          <w:rFonts w:asciiTheme="majorBidi" w:hAnsiTheme="majorBidi" w:cstheme="majorBidi"/>
          <w:sz w:val="28"/>
          <w:szCs w:val="28"/>
        </w:rPr>
        <w:t>Hadith(</w:t>
      </w:r>
      <w:r w:rsidR="00E25161">
        <w:rPr>
          <w:rFonts w:asciiTheme="majorBidi" w:hAnsiTheme="majorBidi" w:cstheme="majorBidi"/>
          <w:sz w:val="28"/>
          <w:szCs w:val="28"/>
          <w:rtl/>
        </w:rPr>
        <w:t>حديث</w:t>
      </w:r>
      <w:r w:rsidR="00E25161">
        <w:rPr>
          <w:rFonts w:asciiTheme="majorBidi" w:hAnsiTheme="majorBidi" w:cstheme="majorBidi"/>
          <w:sz w:val="28"/>
          <w:szCs w:val="28"/>
        </w:rPr>
        <w:t>)</w:t>
      </w:r>
      <w:r w:rsidR="002B3D7E" w:rsidRPr="002B3D7E">
        <w:rPr>
          <w:rFonts w:asciiTheme="majorBidi" w:hAnsiTheme="majorBidi" w:cstheme="majorBidi"/>
          <w:sz w:val="28"/>
          <w:szCs w:val="28"/>
        </w:rPr>
        <w:t>, do not belittle any good deed. Even if it is as small</w:t>
      </w:r>
      <w:r w:rsidR="002C4D53">
        <w:rPr>
          <w:rFonts w:asciiTheme="majorBidi" w:hAnsiTheme="majorBidi" w:cstheme="majorBidi"/>
          <w:sz w:val="28"/>
          <w:szCs w:val="28"/>
        </w:rPr>
        <w:t>,</w:t>
      </w:r>
      <w:r w:rsidR="002B3D7E" w:rsidRPr="002B3D7E">
        <w:rPr>
          <w:rFonts w:asciiTheme="majorBidi" w:hAnsiTheme="majorBidi" w:cstheme="majorBidi"/>
          <w:sz w:val="28"/>
          <w:szCs w:val="28"/>
        </w:rPr>
        <w:t xml:space="preserve"> as smiling in the face of your brother. Don't belittle anything, whatever good there is, don't consider it to be insignificant, because everything good is significant. And maybe that small thing will make a difference on the Day of Judgment for you. And it will be the criteria between Hellfire and paradise, maybe one small deed that you would do, what you don't pay any attention to, with tilt the sc</w:t>
      </w:r>
      <w:r>
        <w:rPr>
          <w:rFonts w:asciiTheme="majorBidi" w:hAnsiTheme="majorBidi" w:cstheme="majorBidi"/>
          <w:sz w:val="28"/>
          <w:szCs w:val="28"/>
        </w:rPr>
        <w:t>ale to your side, for your favo</w:t>
      </w:r>
      <w:r w:rsidR="002B3D7E" w:rsidRPr="002B3D7E">
        <w:rPr>
          <w:rFonts w:asciiTheme="majorBidi" w:hAnsiTheme="majorBidi" w:cstheme="majorBidi"/>
          <w:sz w:val="28"/>
          <w:szCs w:val="28"/>
        </w:rPr>
        <w:t xml:space="preserve">r. And how do we deduct this lesson from the </w:t>
      </w:r>
      <w:r>
        <w:rPr>
          <w:rFonts w:asciiTheme="majorBidi" w:hAnsiTheme="majorBidi" w:cstheme="majorBidi"/>
          <w:sz w:val="28"/>
          <w:szCs w:val="28"/>
        </w:rPr>
        <w:t xml:space="preserve">story of </w:t>
      </w:r>
      <w:r w:rsidR="00E25161">
        <w:rPr>
          <w:rFonts w:asciiTheme="majorBidi" w:hAnsiTheme="majorBidi" w:cstheme="majorBidi"/>
          <w:sz w:val="28"/>
          <w:szCs w:val="28"/>
        </w:rPr>
        <w:t>Abu Dharr(</w:t>
      </w:r>
      <w:r w:rsidR="00E25161">
        <w:rPr>
          <w:rFonts w:asciiTheme="majorBidi" w:hAnsiTheme="majorBidi" w:cstheme="majorBidi"/>
          <w:sz w:val="28"/>
          <w:szCs w:val="28"/>
          <w:rtl/>
        </w:rPr>
        <w:t>ابو زر</w:t>
      </w:r>
      <w:r w:rsidR="00E25161">
        <w:rPr>
          <w:rFonts w:asciiTheme="majorBidi" w:hAnsiTheme="majorBidi" w:cstheme="majorBidi"/>
          <w:sz w:val="28"/>
          <w:szCs w:val="28"/>
        </w:rPr>
        <w:t>)</w:t>
      </w:r>
      <w:r>
        <w:rPr>
          <w:rFonts w:asciiTheme="majorBidi" w:hAnsiTheme="majorBidi" w:cstheme="majorBidi"/>
          <w:sz w:val="28"/>
          <w:szCs w:val="28"/>
        </w:rPr>
        <w:t xml:space="preserve">. </w:t>
      </w:r>
      <w:r w:rsidR="00E25161">
        <w:rPr>
          <w:rFonts w:asciiTheme="majorBidi" w:hAnsiTheme="majorBidi" w:cstheme="majorBidi"/>
          <w:sz w:val="28"/>
          <w:szCs w:val="28"/>
        </w:rPr>
        <w:t>Abu Dharr(</w:t>
      </w:r>
      <w:r w:rsidR="00E25161">
        <w:rPr>
          <w:rFonts w:asciiTheme="majorBidi" w:hAnsiTheme="majorBidi" w:cstheme="majorBidi"/>
          <w:sz w:val="28"/>
          <w:szCs w:val="28"/>
          <w:rtl/>
        </w:rPr>
        <w:t>ابو زر</w:t>
      </w:r>
      <w:r w:rsidR="00E25161">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he learned very little. And all what he did was propagate the message. And maybe he never expected that this small effort of his would end up causing the whole tribe of </w:t>
      </w:r>
      <w:r w:rsidR="00E25161">
        <w:rPr>
          <w:rFonts w:asciiTheme="majorBidi" w:hAnsiTheme="majorBidi" w:cstheme="majorBidi"/>
          <w:sz w:val="28"/>
          <w:szCs w:val="28"/>
        </w:rPr>
        <w:t>Ghifa</w:t>
      </w:r>
      <w:r w:rsidR="00E25161" w:rsidRPr="002B3D7E">
        <w:rPr>
          <w:rFonts w:asciiTheme="majorBidi" w:hAnsiTheme="majorBidi" w:cstheme="majorBidi"/>
          <w:sz w:val="28"/>
          <w:szCs w:val="28"/>
        </w:rPr>
        <w:t>ar</w:t>
      </w:r>
      <w:r w:rsidR="00E25161">
        <w:rPr>
          <w:rFonts w:asciiTheme="majorBidi" w:hAnsiTheme="majorBidi" w:cstheme="majorBidi"/>
          <w:sz w:val="28"/>
          <w:szCs w:val="28"/>
        </w:rPr>
        <w:t>(</w:t>
      </w:r>
      <w:r w:rsidR="00E25161">
        <w:rPr>
          <w:rFonts w:asciiTheme="majorBidi" w:hAnsiTheme="majorBidi" w:cstheme="majorBidi" w:hint="cs"/>
          <w:sz w:val="28"/>
          <w:szCs w:val="28"/>
          <w:rtl/>
        </w:rPr>
        <w:t>غفار</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and the whole tribe of Aslam to become Muslim. Maybe he only felt that he could </w:t>
      </w:r>
      <w:r w:rsidR="002B3D7E" w:rsidRPr="002B3D7E">
        <w:rPr>
          <w:rFonts w:asciiTheme="majorBidi" w:hAnsiTheme="majorBidi" w:cstheme="majorBidi"/>
          <w:sz w:val="28"/>
          <w:szCs w:val="28"/>
        </w:rPr>
        <w:lastRenderedPageBreak/>
        <w:t xml:space="preserve">convince a few group of people, maybe a few of his relatives. But for this work, to end up bearing the fruits of two major tribes becoming Muslim. May've </w:t>
      </w:r>
      <w:r w:rsidR="00E25161">
        <w:rPr>
          <w:rFonts w:asciiTheme="majorBidi" w:hAnsiTheme="majorBidi" w:cstheme="majorBidi"/>
          <w:sz w:val="28"/>
          <w:szCs w:val="28"/>
        </w:rPr>
        <w:t>Abu Dharr(</w:t>
      </w:r>
      <w:r w:rsidR="00E25161">
        <w:rPr>
          <w:rFonts w:asciiTheme="majorBidi" w:hAnsiTheme="majorBidi" w:cstheme="majorBidi"/>
          <w:sz w:val="28"/>
          <w:szCs w:val="28"/>
          <w:rtl/>
        </w:rPr>
        <w:t>ابو زر</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never thought about that. But</w:t>
      </w:r>
      <w:r>
        <w:rPr>
          <w:rFonts w:asciiTheme="majorBidi" w:hAnsiTheme="majorBidi" w:cstheme="majorBidi"/>
          <w:sz w:val="28"/>
          <w:szCs w:val="28"/>
        </w:rPr>
        <w:t xml:space="preserve"> you throw the seed, a</w:t>
      </w:r>
      <w:r w:rsidR="00C23622">
        <w:rPr>
          <w:rFonts w:asciiTheme="majorBidi" w:hAnsiTheme="majorBidi" w:cstheme="majorBidi"/>
          <w:sz w:val="28"/>
          <w:szCs w:val="28"/>
        </w:rPr>
        <w:t>nd Allah</w:t>
      </w:r>
      <w:r>
        <w:rPr>
          <w:rFonts w:asciiTheme="majorBidi" w:hAnsiTheme="majorBidi" w:cstheme="majorBidi"/>
          <w:sz w:val="28"/>
          <w:szCs w:val="28"/>
          <w:rtl/>
        </w:rPr>
        <w:t>سبحانه تعالى</w:t>
      </w:r>
      <w:r>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will make it grow. </w:t>
      </w:r>
    </w:p>
    <w:p w:rsidR="003B0568" w:rsidRDefault="003B0568" w:rsidP="00422590">
      <w:pPr>
        <w:pStyle w:val="normal0"/>
        <w:rPr>
          <w:rFonts w:asciiTheme="majorBidi" w:hAnsiTheme="majorBidi" w:cstheme="majorBidi"/>
          <w:sz w:val="28"/>
          <w:szCs w:val="28"/>
        </w:rPr>
      </w:pPr>
    </w:p>
    <w:p w:rsidR="002C4D53" w:rsidRDefault="002C4D53"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And I'll mention to some contemporary examples about how sometimes you will do something very small, and you will never pay attention to it. But it will make a big d</w:t>
      </w:r>
      <w:r w:rsidR="00E25161">
        <w:rPr>
          <w:rFonts w:asciiTheme="majorBidi" w:hAnsiTheme="majorBidi" w:cstheme="majorBidi"/>
          <w:sz w:val="28"/>
          <w:szCs w:val="28"/>
        </w:rPr>
        <w:t>ifference. And there's a Hadith(</w:t>
      </w:r>
      <w:r w:rsidR="00E25161">
        <w:rPr>
          <w:rFonts w:asciiTheme="majorBidi" w:hAnsiTheme="majorBidi" w:cstheme="majorBidi"/>
          <w:sz w:val="28"/>
          <w:szCs w:val="28"/>
          <w:rtl/>
        </w:rPr>
        <w:t>حديث</w:t>
      </w:r>
      <w:r w:rsidR="00E25161">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by the way that says that a person might speak a word that would please Allah, and they don't </w:t>
      </w:r>
      <w:r w:rsidR="00C23622">
        <w:rPr>
          <w:rFonts w:asciiTheme="majorBidi" w:hAnsiTheme="majorBidi" w:cstheme="majorBidi"/>
          <w:sz w:val="28"/>
          <w:szCs w:val="28"/>
        </w:rPr>
        <w:t>pay attention to it. But Allah</w:t>
      </w:r>
      <w:r w:rsidR="00C6016B">
        <w:rPr>
          <w:rFonts w:asciiTheme="majorBidi" w:hAnsiTheme="majorBidi" w:cstheme="majorBidi"/>
          <w:sz w:val="28"/>
          <w:szCs w:val="28"/>
          <w:rtl/>
        </w:rPr>
        <w:t>سبحانه تعالى</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will raise them up levels because of that. And a person might speak a word that will anger Allah. And because of that they will be thrown in hellfire. It's a matter of a word, here or there. </w:t>
      </w:r>
    </w:p>
    <w:p w:rsidR="003B0568" w:rsidRDefault="003B0568" w:rsidP="00422590">
      <w:pPr>
        <w:pStyle w:val="normal0"/>
        <w:rPr>
          <w:rFonts w:asciiTheme="majorBidi" w:hAnsiTheme="majorBidi" w:cstheme="majorBidi"/>
          <w:sz w:val="28"/>
          <w:szCs w:val="28"/>
        </w:rPr>
      </w:pPr>
    </w:p>
    <w:p w:rsidR="003B0568" w:rsidRDefault="002C4D53"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There's a brother from Canada. He said that he started having interest in learning religion, at a very early age. Around the age of nine, he started studying religion, that's quite early. He said: but he was turned away from Islam because of a lesson that he was taught in school about Islam. He was shown some images that turned him away from Islam. And then he said, he was going through some problems in his family, his father left, and his mothe</w:t>
      </w:r>
      <w:r>
        <w:rPr>
          <w:rFonts w:asciiTheme="majorBidi" w:hAnsiTheme="majorBidi" w:cstheme="majorBidi"/>
          <w:sz w:val="28"/>
          <w:szCs w:val="28"/>
        </w:rPr>
        <w:t>r was on drugs. So, he said, he</w:t>
      </w:r>
      <w:r w:rsidR="002B3D7E" w:rsidRPr="002B3D7E">
        <w:rPr>
          <w:rFonts w:asciiTheme="majorBidi" w:hAnsiTheme="majorBidi" w:cstheme="majorBidi"/>
          <w:sz w:val="28"/>
          <w:szCs w:val="28"/>
        </w:rPr>
        <w:t xml:space="preserve"> completely forgot about this issue of religion, even though he had some early interest in it. He said, and then he became a drug user. And then he was promoted to being a drug dealer. And he went to jail at the age of 14. So, he had a turbulent life. He said: later on, towards my later teenage years.</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After I came out of jail. He sa</w:t>
      </w:r>
      <w:r>
        <w:rPr>
          <w:rFonts w:asciiTheme="majorBidi" w:hAnsiTheme="majorBidi" w:cstheme="majorBidi"/>
          <w:sz w:val="28"/>
          <w:szCs w:val="28"/>
        </w:rPr>
        <w:t>id: I used to go to this park, i</w:t>
      </w:r>
      <w:r w:rsidR="002B3D7E" w:rsidRPr="002B3D7E">
        <w:rPr>
          <w:rFonts w:asciiTheme="majorBidi" w:hAnsiTheme="majorBidi" w:cstheme="majorBidi"/>
          <w:sz w:val="28"/>
          <w:szCs w:val="28"/>
        </w:rPr>
        <w:t>n Canada, it's in the center of the city. And that's where the drug addicts would usually congregate. And we would all smoke and use our drugs and you'd try needles all over. That's where we all come together and get high. He said: so I went there. And I was sitting next to this guy who looked foreign. And I was smoking my dope. And I saw someth</w:t>
      </w:r>
      <w:r w:rsidR="00E25161">
        <w:rPr>
          <w:rFonts w:asciiTheme="majorBidi" w:hAnsiTheme="majorBidi" w:cstheme="majorBidi"/>
          <w:sz w:val="28"/>
          <w:szCs w:val="28"/>
        </w:rPr>
        <w:t xml:space="preserve">ing interesting. He said: </w:t>
      </w:r>
      <w:r w:rsidR="002B3D7E" w:rsidRPr="002B3D7E">
        <w:rPr>
          <w:rFonts w:asciiTheme="majorBidi" w:hAnsiTheme="majorBidi" w:cstheme="majorBidi"/>
          <w:sz w:val="28"/>
          <w:szCs w:val="28"/>
        </w:rPr>
        <w:t xml:space="preserve">the way that this guy next to me used to wrap is marijuana, or hashish or whatever it was, he was very familiar with their specific terms. He said: the way he used to wrap it, was different. So, that caught my eye, I asked him, I see that the way you wrap, your hashish or hash is different. Where are you from? He said: I'm from Morocco. He said: so you must be a Muslim. He said, Yes, I'm a Muslim. He said: Can you tell me something about Islam? Now he's remembering his early years of studying about religion. He said: Tell me about Islam. He said: So, this Moroccan </w:t>
      </w:r>
      <w:r w:rsidR="002B3D7E" w:rsidRPr="002B3D7E">
        <w:rPr>
          <w:rFonts w:asciiTheme="majorBidi" w:hAnsiTheme="majorBidi" w:cstheme="majorBidi"/>
          <w:sz w:val="28"/>
          <w:szCs w:val="28"/>
        </w:rPr>
        <w:lastRenderedPageBreak/>
        <w:t>guy was going through the tenants of Islam, and we're all smoking, and we're very hig</w:t>
      </w:r>
      <w:r w:rsidR="00C23622">
        <w:rPr>
          <w:rFonts w:asciiTheme="majorBidi" w:hAnsiTheme="majorBidi" w:cstheme="majorBidi"/>
          <w:sz w:val="28"/>
          <w:szCs w:val="28"/>
        </w:rPr>
        <w:t>h and, I mean, he's speaking</w:t>
      </w:r>
      <w:r>
        <w:rPr>
          <w:rFonts w:asciiTheme="majorBidi" w:hAnsiTheme="majorBidi" w:cstheme="majorBidi"/>
          <w:sz w:val="28"/>
          <w:szCs w:val="28"/>
        </w:rPr>
        <w:t xml:space="preserve"> </w:t>
      </w:r>
      <w:r w:rsidR="00C23622" w:rsidRPr="00C23622">
        <w:rPr>
          <w:rFonts w:asciiTheme="majorBidi" w:hAnsiTheme="majorBidi" w:cstheme="majorBidi"/>
          <w:sz w:val="28"/>
          <w:szCs w:val="28"/>
        </w:rPr>
        <w:sym w:font="Wingdings" w:char="F04A"/>
      </w:r>
      <w:r w:rsidRPr="002C4D53">
        <w:rPr>
          <w:rFonts w:asciiTheme="majorBidi" w:hAnsiTheme="majorBidi" w:cstheme="majorBidi"/>
          <w:sz w:val="28"/>
          <w:szCs w:val="28"/>
        </w:rPr>
        <w:sym w:font="Wingdings" w:char="F04A"/>
      </w:r>
      <w:r w:rsidR="00C23622">
        <w:rPr>
          <w:rFonts w:asciiTheme="majorBidi" w:hAnsiTheme="majorBidi" w:cstheme="majorBidi"/>
          <w:sz w:val="28"/>
          <w:szCs w:val="28"/>
        </w:rPr>
        <w:t>.</w:t>
      </w:r>
      <w:r w:rsidR="002B3D7E" w:rsidRPr="002B3D7E">
        <w:rPr>
          <w:rFonts w:asciiTheme="majorBidi" w:hAnsiTheme="majorBidi" w:cstheme="majorBidi"/>
          <w:sz w:val="28"/>
          <w:szCs w:val="28"/>
        </w:rPr>
        <w:t xml:space="preserve"> And I'm just receiving all of that information and absorbing it. And we were both high, the speaking very well. And</w:t>
      </w:r>
      <w:r>
        <w:rPr>
          <w:rFonts w:asciiTheme="majorBidi" w:hAnsiTheme="majorBidi" w:cstheme="majorBidi"/>
          <w:sz w:val="28"/>
          <w:szCs w:val="28"/>
        </w:rPr>
        <w:t xml:space="preserve"> I'm understanding very well. </w:t>
      </w:r>
      <w:r w:rsidRPr="002C4D53">
        <w:rPr>
          <w:rFonts w:asciiTheme="majorBidi" w:hAnsiTheme="majorBidi" w:cstheme="majorBidi"/>
          <w:sz w:val="28"/>
          <w:szCs w:val="28"/>
        </w:rPr>
        <w:sym w:font="Wingdings" w:char="F04A"/>
      </w:r>
      <w:r w:rsidR="002B3D7E" w:rsidRPr="002B3D7E">
        <w:rPr>
          <w:rFonts w:asciiTheme="majorBidi" w:hAnsiTheme="majorBidi" w:cstheme="majorBidi"/>
          <w:sz w:val="28"/>
          <w:szCs w:val="28"/>
        </w:rPr>
        <w:t xml:space="preserve"> He said: for two hours continuously. We were talking about Islam. He said: until we ran out of drugs, we had nothing left. He said: and then we continued the conversation for another two hours, four hours in </w:t>
      </w:r>
      <w:r w:rsidR="00C6016B">
        <w:rPr>
          <w:rFonts w:asciiTheme="majorBidi" w:hAnsiTheme="majorBidi" w:cstheme="majorBidi"/>
          <w:sz w:val="28"/>
          <w:szCs w:val="28"/>
        </w:rPr>
        <w:t>total. And</w:t>
      </w:r>
      <w:r w:rsidR="00C23622">
        <w:rPr>
          <w:rFonts w:asciiTheme="majorBidi" w:hAnsiTheme="majorBidi" w:cstheme="majorBidi"/>
          <w:sz w:val="28"/>
          <w:szCs w:val="28"/>
        </w:rPr>
        <w:t xml:space="preserve"> he said, that Allah</w:t>
      </w:r>
      <w:r w:rsidR="00C6016B">
        <w:rPr>
          <w:rFonts w:asciiTheme="majorBidi" w:hAnsiTheme="majorBidi" w:cstheme="majorBidi"/>
          <w:sz w:val="28"/>
          <w:szCs w:val="28"/>
          <w:rtl/>
        </w:rPr>
        <w:t>سبحانه تعالى</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sent an</w:t>
      </w:r>
      <w:r w:rsidR="00E25161">
        <w:rPr>
          <w:rFonts w:asciiTheme="majorBidi" w:hAnsiTheme="majorBidi" w:cstheme="majorBidi"/>
          <w:sz w:val="28"/>
          <w:szCs w:val="28"/>
        </w:rPr>
        <w:t>other person to sit next to us. Subhaan Allah(</w:t>
      </w:r>
      <w:r w:rsidR="00E25161">
        <w:rPr>
          <w:rFonts w:asciiTheme="majorBidi" w:hAnsiTheme="majorBidi" w:cstheme="majorBidi"/>
          <w:sz w:val="28"/>
          <w:szCs w:val="28"/>
          <w:rtl/>
        </w:rPr>
        <w:t>سُبْحَان الله</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it was </w:t>
      </w:r>
      <w:r w:rsidR="00E25161">
        <w:rPr>
          <w:rFonts w:asciiTheme="majorBidi" w:hAnsiTheme="majorBidi" w:cstheme="majorBidi"/>
          <w:sz w:val="28"/>
          <w:szCs w:val="28"/>
        </w:rPr>
        <w:t>Qadar(</w:t>
      </w:r>
      <w:r w:rsidR="002B3D7E" w:rsidRPr="002B3D7E">
        <w:rPr>
          <w:rFonts w:asciiTheme="majorBidi" w:hAnsiTheme="majorBidi" w:cstheme="majorBidi"/>
          <w:sz w:val="28"/>
          <w:szCs w:val="28"/>
          <w:rtl/>
        </w:rPr>
        <w:t>قدر</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of Allah, an Algerian person. Who wasn't on drugs or anything. He was just there, he happened to be there. He said: He sent us to us, to correct whatever mistakes that, that person would make, you know, people have different understanding of Islam, so they will correct each other. And whenever one of them would mention, something wrong, the other person would correct the false information. He said: we continued the conversation for four hours. After that I became Muslim. He said: Now, neither did the Algerian or Moroccan person know that I became Muslim, because I left and then became Muslim on my own. And I stopped using drugs. And I actually met him and he was durin</w:t>
      </w:r>
      <w:r w:rsidR="00C23622">
        <w:rPr>
          <w:rFonts w:asciiTheme="majorBidi" w:hAnsiTheme="majorBidi" w:cstheme="majorBidi"/>
          <w:sz w:val="28"/>
          <w:szCs w:val="28"/>
        </w:rPr>
        <w:t>g Da'w</w:t>
      </w:r>
      <w:r w:rsidR="00E25161">
        <w:rPr>
          <w:rFonts w:asciiTheme="majorBidi" w:hAnsiTheme="majorBidi" w:cstheme="majorBidi"/>
          <w:sz w:val="28"/>
          <w:szCs w:val="28"/>
        </w:rPr>
        <w:t>ah(</w:t>
      </w:r>
      <w:r w:rsidR="00E25161">
        <w:rPr>
          <w:rFonts w:asciiTheme="majorBidi" w:hAnsiTheme="majorBidi" w:cstheme="majorBidi"/>
          <w:sz w:val="28"/>
          <w:szCs w:val="28"/>
          <w:rtl/>
        </w:rPr>
        <w:t>دعوة</w:t>
      </w:r>
      <w:r w:rsidR="00E25161">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at the time. When he was telling us his story, there was a group of us. So, one of the brothers who was sitting and hearing the story, said a bad word about that Moroccan person, because of using drugs. This Canadian Muslim brother, his face turned red, and he became very upset and angry. And he said, Don't speak about him. Because I became Muslim through him. And every single thing that I do my </w:t>
      </w:r>
      <w:r w:rsidR="00E25161">
        <w:rPr>
          <w:rFonts w:asciiTheme="majorBidi" w:hAnsiTheme="majorBidi" w:cstheme="majorBidi"/>
          <w:sz w:val="28"/>
          <w:szCs w:val="28"/>
        </w:rPr>
        <w:t>Salah(</w:t>
      </w:r>
      <w:r w:rsidR="00E25161">
        <w:rPr>
          <w:rFonts w:asciiTheme="majorBidi" w:hAnsiTheme="majorBidi" w:cstheme="majorBidi"/>
          <w:sz w:val="28"/>
          <w:szCs w:val="28"/>
          <w:rtl/>
        </w:rPr>
        <w:t>صلاة</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my </w:t>
      </w:r>
      <w:r w:rsidR="00E25161">
        <w:rPr>
          <w:rFonts w:asciiTheme="majorBidi" w:hAnsiTheme="majorBidi" w:cstheme="majorBidi"/>
          <w:sz w:val="28"/>
          <w:szCs w:val="28"/>
        </w:rPr>
        <w:t>Sayyam(</w:t>
      </w:r>
      <w:r w:rsidR="002B3D7E" w:rsidRPr="002B3D7E">
        <w:rPr>
          <w:rFonts w:asciiTheme="majorBidi" w:hAnsiTheme="majorBidi" w:cstheme="majorBidi"/>
          <w:sz w:val="28"/>
          <w:szCs w:val="28"/>
          <w:rtl/>
        </w:rPr>
        <w:t>صيام</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my </w:t>
      </w:r>
      <w:r w:rsidR="00E25161">
        <w:rPr>
          <w:rFonts w:asciiTheme="majorBidi" w:hAnsiTheme="majorBidi" w:cstheme="majorBidi"/>
          <w:sz w:val="28"/>
          <w:szCs w:val="28"/>
        </w:rPr>
        <w:t>Zakaat(</w:t>
      </w:r>
      <w:r w:rsidR="002B3D7E" w:rsidRPr="002B3D7E">
        <w:rPr>
          <w:rFonts w:asciiTheme="majorBidi" w:hAnsiTheme="majorBidi" w:cstheme="majorBidi"/>
          <w:sz w:val="28"/>
          <w:szCs w:val="28"/>
          <w:rtl/>
        </w:rPr>
        <w:t>زكواة</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my </w:t>
      </w:r>
      <w:r w:rsidR="00E25161">
        <w:rPr>
          <w:rFonts w:asciiTheme="majorBidi" w:hAnsiTheme="majorBidi" w:cstheme="majorBidi"/>
          <w:sz w:val="28"/>
          <w:szCs w:val="28"/>
        </w:rPr>
        <w:t>Zikr(</w:t>
      </w:r>
      <w:r w:rsidR="002B3D7E" w:rsidRPr="002B3D7E">
        <w:rPr>
          <w:rFonts w:asciiTheme="majorBidi" w:hAnsiTheme="majorBidi" w:cstheme="majorBidi"/>
          <w:sz w:val="28"/>
          <w:szCs w:val="28"/>
          <w:rtl/>
        </w:rPr>
        <w:t>زكر</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every single thing that I do, a copy of it will be deposited in his account. Now, only Allah knows where that person is, he might still be in the park using drugs, he might be lost. And he never knows that in his account, is </w:t>
      </w:r>
      <w:r w:rsidR="00E25161">
        <w:rPr>
          <w:rFonts w:asciiTheme="majorBidi" w:hAnsiTheme="majorBidi" w:cstheme="majorBidi"/>
          <w:sz w:val="28"/>
          <w:szCs w:val="28"/>
        </w:rPr>
        <w:t>Salah(</w:t>
      </w:r>
      <w:r w:rsidR="002B3D7E" w:rsidRPr="002B3D7E">
        <w:rPr>
          <w:rFonts w:asciiTheme="majorBidi" w:hAnsiTheme="majorBidi" w:cstheme="majorBidi"/>
          <w:sz w:val="28"/>
          <w:szCs w:val="28"/>
          <w:rtl/>
        </w:rPr>
        <w:t>صلاة</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and </w:t>
      </w:r>
      <w:r w:rsidR="00E25161">
        <w:rPr>
          <w:rFonts w:asciiTheme="majorBidi" w:hAnsiTheme="majorBidi" w:cstheme="majorBidi"/>
          <w:sz w:val="28"/>
          <w:szCs w:val="28"/>
        </w:rPr>
        <w:t>Sayyam(</w:t>
      </w:r>
      <w:r w:rsidR="002B3D7E" w:rsidRPr="002B3D7E">
        <w:rPr>
          <w:rFonts w:asciiTheme="majorBidi" w:hAnsiTheme="majorBidi" w:cstheme="majorBidi"/>
          <w:sz w:val="28"/>
          <w:szCs w:val="28"/>
          <w:rtl/>
        </w:rPr>
        <w:t>صيام</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and </w:t>
      </w:r>
      <w:r w:rsidR="00E25161">
        <w:rPr>
          <w:rFonts w:asciiTheme="majorBidi" w:hAnsiTheme="majorBidi" w:cstheme="majorBidi"/>
          <w:sz w:val="28"/>
          <w:szCs w:val="28"/>
        </w:rPr>
        <w:t>Zakaat(</w:t>
      </w:r>
      <w:r w:rsidR="002B3D7E" w:rsidRPr="002B3D7E">
        <w:rPr>
          <w:rFonts w:asciiTheme="majorBidi" w:hAnsiTheme="majorBidi" w:cstheme="majorBidi"/>
          <w:sz w:val="28"/>
          <w:szCs w:val="28"/>
          <w:rtl/>
        </w:rPr>
        <w:t>زكواة</w:t>
      </w:r>
      <w:r w:rsidR="00E25161">
        <w:rPr>
          <w:rFonts w:asciiTheme="majorBidi" w:hAnsiTheme="majorBidi" w:cstheme="majorBidi"/>
          <w:sz w:val="28"/>
          <w:szCs w:val="28"/>
        </w:rPr>
        <w:t>)</w:t>
      </w:r>
      <w:r w:rsidR="002B3D7E" w:rsidRPr="002B3D7E">
        <w:rPr>
          <w:rFonts w:asciiTheme="majorBidi" w:hAnsiTheme="majorBidi" w:cstheme="majorBidi"/>
          <w:sz w:val="28"/>
          <w:szCs w:val="28"/>
        </w:rPr>
        <w:t xml:space="preserve">, they're all deposited, and he knows no idea about it. He'll come on the day of judgment and see all of this and not know where it came from. I was in those parks using drugs, where did all of these good deeds come from? It all happened because of a few words that he said to a drug addict like himself. Now, maybe he never knew that this person would become Muslim. Maybe he never intended it. He just was conversing, talking. But he threw something good out there. And these are the fruits of it. So, never belittle anything. Maybe there's a small thing that you would do here and there. And this would be the cause of your salvation on the Day of Judgment. While the big things that you're doing, the big projects, the things that you're spending a lot of time on, </w:t>
      </w:r>
      <w:r w:rsidR="002B3D7E" w:rsidRPr="002B3D7E">
        <w:rPr>
          <w:rFonts w:asciiTheme="majorBidi" w:hAnsiTheme="majorBidi" w:cstheme="majorBidi"/>
          <w:sz w:val="28"/>
          <w:szCs w:val="28"/>
        </w:rPr>
        <w:lastRenderedPageBreak/>
        <w:t xml:space="preserve">wouldn't bear such an harvest. And this is something that is in the hands of Allah. So, you never know. Therefore, you should do whatever good you can. And leave it all there, just throw the seeds and </w:t>
      </w:r>
      <w:r w:rsidR="00C23622">
        <w:rPr>
          <w:rFonts w:asciiTheme="majorBidi" w:hAnsiTheme="majorBidi" w:cstheme="majorBidi"/>
          <w:sz w:val="28"/>
          <w:szCs w:val="28"/>
        </w:rPr>
        <w:t>Allah</w:t>
      </w:r>
      <w:r w:rsidR="00C6016B">
        <w:rPr>
          <w:rFonts w:asciiTheme="majorBidi" w:hAnsiTheme="majorBidi" w:cstheme="majorBidi"/>
          <w:sz w:val="28"/>
          <w:szCs w:val="28"/>
          <w:rtl/>
        </w:rPr>
        <w:t>سبحانه تعالى</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will make them grow. But d</w:t>
      </w:r>
      <w:r>
        <w:rPr>
          <w:rFonts w:asciiTheme="majorBidi" w:hAnsiTheme="majorBidi" w:cstheme="majorBidi"/>
          <w:sz w:val="28"/>
          <w:szCs w:val="28"/>
        </w:rPr>
        <w:t>o not belittle anything.</w:t>
      </w:r>
    </w:p>
    <w:p w:rsidR="00C6016B" w:rsidRDefault="002C4D53" w:rsidP="00422590">
      <w:pPr>
        <w:pStyle w:val="normal0"/>
        <w:rPr>
          <w:rFonts w:asciiTheme="majorBidi" w:hAnsiTheme="majorBidi" w:cstheme="majorBidi"/>
          <w:sz w:val="28"/>
          <w:szCs w:val="28"/>
        </w:rPr>
      </w:pPr>
      <w:r>
        <w:rPr>
          <w:rFonts w:asciiTheme="majorBidi" w:hAnsiTheme="majorBidi" w:cstheme="majorBidi"/>
          <w:sz w:val="28"/>
          <w:szCs w:val="28"/>
        </w:rPr>
        <w:t xml:space="preserve"> </w:t>
      </w:r>
    </w:p>
    <w:p w:rsidR="002C4D53" w:rsidRPr="002C4D53" w:rsidRDefault="002C4D53" w:rsidP="00422590">
      <w:pPr>
        <w:pStyle w:val="normal0"/>
        <w:jc w:val="center"/>
        <w:rPr>
          <w:rFonts w:ascii="Traditional Arabic" w:hAnsi="Traditional Arabic" w:cs="Traditional Arabic"/>
          <w:b/>
          <w:bCs/>
          <w:sz w:val="36"/>
          <w:szCs w:val="36"/>
        </w:rPr>
      </w:pPr>
      <w:r w:rsidRPr="002C4D53">
        <w:rPr>
          <w:rFonts w:ascii="Traditional Arabic" w:hAnsi="Traditional Arabic" w:cs="Traditional Arabic"/>
          <w:b/>
          <w:bCs/>
          <w:sz w:val="36"/>
          <w:szCs w:val="36"/>
          <w:rtl/>
        </w:rPr>
        <w:t>وَلَوْ اَنْ تَلْقَا اَهَاك بِوَجْهِ الْحَسَنْ</w:t>
      </w:r>
    </w:p>
    <w:p w:rsidR="00601ABB"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Even if it is as much as smiling in the face of your brother. </w:t>
      </w:r>
    </w:p>
    <w:p w:rsidR="003B0568" w:rsidRDefault="003B0568" w:rsidP="00422590">
      <w:pPr>
        <w:pStyle w:val="normal0"/>
        <w:rPr>
          <w:rFonts w:asciiTheme="majorBidi" w:hAnsiTheme="majorBidi" w:cstheme="majorBidi"/>
          <w:sz w:val="28"/>
          <w:szCs w:val="28"/>
        </w:rPr>
      </w:pPr>
    </w:p>
    <w:p w:rsidR="003B0568" w:rsidRDefault="00601ABB"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43146">
        <w:rPr>
          <w:rFonts w:asciiTheme="majorBidi" w:hAnsiTheme="majorBidi" w:cstheme="majorBidi"/>
          <w:sz w:val="28"/>
          <w:szCs w:val="28"/>
        </w:rPr>
        <w:t>We'll move on to the Hijrah(</w:t>
      </w:r>
      <w:r w:rsidR="00F43146">
        <w:rPr>
          <w:rFonts w:asciiTheme="majorBidi" w:hAnsiTheme="majorBidi" w:cstheme="majorBidi"/>
          <w:sz w:val="28"/>
          <w:szCs w:val="28"/>
          <w:rtl/>
        </w:rPr>
        <w:t>هجرة</w:t>
      </w:r>
      <w:r w:rsidR="00F43146">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to Abyssinia, the migrations. Actually one more story that I was mentioned to you, to illustrate the same point further. </w:t>
      </w:r>
    </w:p>
    <w:p w:rsidR="003B0568" w:rsidRDefault="003B0568" w:rsidP="00422590">
      <w:pPr>
        <w:pStyle w:val="normal0"/>
        <w:rPr>
          <w:rFonts w:asciiTheme="majorBidi" w:hAnsiTheme="majorBidi" w:cstheme="majorBidi"/>
          <w:sz w:val="28"/>
          <w:szCs w:val="28"/>
        </w:rPr>
      </w:pPr>
    </w:p>
    <w:p w:rsidR="00601ABB"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And this story was told to me by the person themselves, both stories were narrated to me by the person, persons themselves. </w:t>
      </w:r>
    </w:p>
    <w:p w:rsidR="003B0568" w:rsidRDefault="003B0568" w:rsidP="00422590">
      <w:pPr>
        <w:pStyle w:val="normal0"/>
        <w:rPr>
          <w:rFonts w:asciiTheme="majorBidi" w:hAnsiTheme="majorBidi" w:cstheme="majorBidi"/>
          <w:sz w:val="28"/>
          <w:szCs w:val="28"/>
        </w:rPr>
      </w:pPr>
    </w:p>
    <w:p w:rsidR="00C6016B" w:rsidRDefault="00601ABB"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This was an African American, who was a student at Berkeley University, University of Berkeley, University of California in Berkeley, and he hear about Islam, but he didn't really know much a</w:t>
      </w:r>
      <w:r w:rsidR="00F43146">
        <w:rPr>
          <w:rFonts w:asciiTheme="majorBidi" w:hAnsiTheme="majorBidi" w:cstheme="majorBidi"/>
          <w:sz w:val="28"/>
          <w:szCs w:val="28"/>
        </w:rPr>
        <w:t xml:space="preserve">bout it. African Americans tend </w:t>
      </w:r>
      <w:r w:rsidR="002B3D7E" w:rsidRPr="002B3D7E">
        <w:rPr>
          <w:rFonts w:asciiTheme="majorBidi" w:hAnsiTheme="majorBidi" w:cstheme="majorBidi"/>
          <w:sz w:val="28"/>
          <w:szCs w:val="28"/>
        </w:rPr>
        <w:t>to know about Islam, because they would have relatives who are Muslim, or they would have a mosque next to them. I mean, there's a very old tradition of Islam among African Americans in America. So, you would usually find that they would have one member of their family or one friend who embraced Islam or is a Muslim. So, in general, they are more familiar than anybody else in America, about Islam. So, he knew about Islam but he didn't know the details about it, and he wasn't very interested in it. He said: one day, in the beginning of the semester, I was walking through campus, and a member of the Muslim Student Association was handing out copies of Qur'an, translations of</w:t>
      </w:r>
      <w:r w:rsidR="00F43146">
        <w:rPr>
          <w:rFonts w:asciiTheme="majorBidi" w:hAnsiTheme="majorBidi" w:cstheme="majorBidi"/>
          <w:sz w:val="28"/>
          <w:szCs w:val="28"/>
        </w:rPr>
        <w:t xml:space="preserve"> Qur'an. He said: I picked up a </w:t>
      </w:r>
      <w:r w:rsidR="002B3D7E" w:rsidRPr="002B3D7E">
        <w:rPr>
          <w:rFonts w:asciiTheme="majorBidi" w:hAnsiTheme="majorBidi" w:cstheme="majorBidi"/>
          <w:sz w:val="28"/>
          <w:szCs w:val="28"/>
        </w:rPr>
        <w:t xml:space="preserve">copy. And on my way home, on the bus, had nothing to do. So, I opened up this book that was given to me as a gift, I had no idea what it is. And I opened up the first page, which is </w:t>
      </w:r>
      <w:r w:rsidR="00F43146">
        <w:rPr>
          <w:rFonts w:asciiTheme="majorBidi" w:hAnsiTheme="majorBidi" w:cstheme="majorBidi"/>
          <w:sz w:val="28"/>
          <w:szCs w:val="28"/>
        </w:rPr>
        <w:t>Al-Fatiha(</w:t>
      </w:r>
      <w:r w:rsidR="002B3D7E" w:rsidRPr="002B3D7E">
        <w:rPr>
          <w:rFonts w:asciiTheme="majorBidi" w:hAnsiTheme="majorBidi" w:cstheme="majorBidi"/>
          <w:sz w:val="28"/>
          <w:szCs w:val="28"/>
          <w:rtl/>
        </w:rPr>
        <w:t>ألفاتحه</w:t>
      </w:r>
      <w:r w:rsidR="00F43146">
        <w:rPr>
          <w:rFonts w:asciiTheme="majorBidi" w:hAnsiTheme="majorBidi" w:cstheme="majorBidi"/>
          <w:sz w:val="28"/>
          <w:szCs w:val="28"/>
        </w:rPr>
        <w:t>)</w:t>
      </w:r>
      <w:r w:rsidR="002B3D7E" w:rsidRPr="002B3D7E">
        <w:rPr>
          <w:rFonts w:asciiTheme="majorBidi" w:hAnsiTheme="majorBidi" w:cstheme="majorBidi"/>
          <w:sz w:val="28"/>
          <w:szCs w:val="28"/>
        </w:rPr>
        <w:t xml:space="preserve">. I saw that this is an introduction to the book and who reads introductions, so I flipped the page. And I went straight to the body of the book. Now the first thing that he would see next is,  </w:t>
      </w:r>
      <w:r w:rsidR="00F43146">
        <w:rPr>
          <w:rFonts w:asciiTheme="majorBidi" w:hAnsiTheme="majorBidi" w:cstheme="majorBidi"/>
          <w:sz w:val="28"/>
          <w:szCs w:val="28"/>
        </w:rPr>
        <w:t>Surah Al-Baqarah(</w:t>
      </w:r>
      <w:r w:rsidR="002B3D7E" w:rsidRPr="002B3D7E">
        <w:rPr>
          <w:rFonts w:asciiTheme="majorBidi" w:hAnsiTheme="majorBidi" w:cstheme="majorBidi"/>
          <w:sz w:val="28"/>
          <w:szCs w:val="28"/>
          <w:rtl/>
        </w:rPr>
        <w:t>سورة البقرة</w:t>
      </w:r>
      <w:r w:rsidR="00F43146">
        <w:rPr>
          <w:rFonts w:asciiTheme="majorBidi" w:hAnsiTheme="majorBidi" w:cstheme="majorBidi"/>
          <w:sz w:val="28"/>
          <w:szCs w:val="28"/>
        </w:rPr>
        <w:t>)</w:t>
      </w:r>
      <w:r w:rsidR="002B3D7E" w:rsidRPr="002B3D7E">
        <w:rPr>
          <w:rFonts w:asciiTheme="majorBidi" w:hAnsiTheme="majorBidi" w:cstheme="majorBidi"/>
          <w:sz w:val="28"/>
          <w:szCs w:val="28"/>
        </w:rPr>
        <w:t xml:space="preserve">. He said: I began reading, </w:t>
      </w:r>
    </w:p>
    <w:p w:rsidR="003B0568" w:rsidRDefault="003B0568" w:rsidP="00422590">
      <w:pPr>
        <w:pStyle w:val="normal0"/>
        <w:rPr>
          <w:rFonts w:asciiTheme="majorBidi" w:hAnsiTheme="majorBidi" w:cstheme="majorBidi"/>
          <w:sz w:val="28"/>
          <w:szCs w:val="28"/>
        </w:rPr>
      </w:pPr>
    </w:p>
    <w:p w:rsidR="00C6016B" w:rsidRPr="00601ABB" w:rsidRDefault="00601ABB" w:rsidP="00422590">
      <w:pPr>
        <w:pStyle w:val="normal0"/>
        <w:jc w:val="center"/>
        <w:rPr>
          <w:rFonts w:ascii="Traditional Arabic" w:hAnsi="Traditional Arabic" w:cs="Traditional Arabic"/>
          <w:b/>
          <w:bCs/>
          <w:sz w:val="36"/>
          <w:szCs w:val="36"/>
          <w:rtl/>
        </w:rPr>
      </w:pPr>
      <w:r w:rsidRPr="00601ABB">
        <w:rPr>
          <w:rFonts w:ascii="Traditional Arabic" w:hAnsi="Traditional Arabic" w:cs="Traditional Arabic"/>
          <w:b/>
          <w:bCs/>
          <w:sz w:val="36"/>
          <w:szCs w:val="36"/>
          <w:shd w:val="clear" w:color="auto" w:fill="FFFFFF"/>
          <w:rtl/>
        </w:rPr>
        <w:lastRenderedPageBreak/>
        <w:t>الم َ ذَٰلِكَ الْكِتَابُ لَا رَيْبَ فِيهِ َ</w:t>
      </w:r>
    </w:p>
    <w:p w:rsidR="003B0568"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There is no doubt in this book. No doubts in this book. He said, I was shocked by that statement. Usually, when an author would write a book, they would start by apologizing for their mistakes, apologizing for their shortcomings. And here you have an author who was so confident about himself, he stating that there's no doubt in my book. And that's the first thing that you see in front of your eyes. So, I was quite amazed. And I wanted to know who is the author of this book, I flipped the front cover didn't see any name, look at the back, didn't see any name. I didn't know who wrote this book. And I kept on reading. And then eventually, I realized that this wasn't written by man, this comes straight from </w:t>
      </w:r>
      <w:r w:rsidR="00F43146">
        <w:rPr>
          <w:rFonts w:asciiTheme="majorBidi" w:hAnsiTheme="majorBidi" w:cstheme="majorBidi"/>
          <w:sz w:val="28"/>
          <w:szCs w:val="28"/>
        </w:rPr>
        <w:t>Allah</w:t>
      </w:r>
      <w:r w:rsidR="00F43146">
        <w:rPr>
          <w:rFonts w:asciiTheme="majorBidi" w:hAnsiTheme="majorBidi" w:cstheme="majorBidi"/>
          <w:sz w:val="28"/>
          <w:szCs w:val="28"/>
          <w:rtl/>
        </w:rPr>
        <w:t>عَزّوجَلّ</w:t>
      </w:r>
      <w:r w:rsidRPr="002B3D7E">
        <w:rPr>
          <w:rFonts w:asciiTheme="majorBidi" w:hAnsiTheme="majorBidi" w:cstheme="majorBidi"/>
          <w:sz w:val="28"/>
          <w:szCs w:val="28"/>
        </w:rPr>
        <w:t>. The power and the confidence that faces you as soon as you open the book, he said: it made my heart shake. And he said: that was the reason</w:t>
      </w:r>
      <w:r w:rsidR="00602B12">
        <w:rPr>
          <w:rFonts w:asciiTheme="majorBidi" w:hAnsiTheme="majorBidi" w:cstheme="majorBidi"/>
          <w:sz w:val="28"/>
          <w:szCs w:val="28"/>
        </w:rPr>
        <w:t>,</w:t>
      </w:r>
      <w:r w:rsidRPr="002B3D7E">
        <w:rPr>
          <w:rFonts w:asciiTheme="majorBidi" w:hAnsiTheme="majorBidi" w:cstheme="majorBidi"/>
          <w:sz w:val="28"/>
          <w:szCs w:val="28"/>
        </w:rPr>
        <w:t xml:space="preserve"> why I became Muslim. Just that verse. There's no doubt in this book. Now, again, that person who was giving out, Qur'an might be thinking, well, nobody's going to read this. I'm just wasting my time. I'll just do it because they asked me to. Becau</w:t>
      </w:r>
      <w:r w:rsidR="00F43146">
        <w:rPr>
          <w:rFonts w:asciiTheme="majorBidi" w:hAnsiTheme="majorBidi" w:cstheme="majorBidi"/>
          <w:sz w:val="28"/>
          <w:szCs w:val="28"/>
        </w:rPr>
        <w:t xml:space="preserve">se of that Qur'an, this brother </w:t>
      </w:r>
      <w:r w:rsidRPr="002B3D7E">
        <w:rPr>
          <w:rFonts w:asciiTheme="majorBidi" w:hAnsiTheme="majorBidi" w:cstheme="majorBidi"/>
          <w:sz w:val="28"/>
          <w:szCs w:val="28"/>
        </w:rPr>
        <w:t>became Muslim. And he's an I</w:t>
      </w:r>
      <w:r w:rsidR="00C23622">
        <w:rPr>
          <w:rFonts w:asciiTheme="majorBidi" w:hAnsiTheme="majorBidi" w:cstheme="majorBidi"/>
          <w:sz w:val="28"/>
          <w:szCs w:val="28"/>
        </w:rPr>
        <w:t>mam and he's very active in Da'w</w:t>
      </w:r>
      <w:r w:rsidR="00F43146">
        <w:rPr>
          <w:rFonts w:asciiTheme="majorBidi" w:hAnsiTheme="majorBidi" w:cstheme="majorBidi"/>
          <w:sz w:val="28"/>
          <w:szCs w:val="28"/>
        </w:rPr>
        <w:t>ah(</w:t>
      </w:r>
      <w:r w:rsidR="00F43146">
        <w:rPr>
          <w:rFonts w:asciiTheme="majorBidi" w:hAnsiTheme="majorBidi" w:cstheme="majorBidi"/>
          <w:sz w:val="28"/>
          <w:szCs w:val="28"/>
          <w:rtl/>
        </w:rPr>
        <w:t>دعوة</w:t>
      </w:r>
      <w:r w:rsidR="00F43146">
        <w:rPr>
          <w:rFonts w:asciiTheme="majorBidi" w:hAnsiTheme="majorBidi" w:cstheme="majorBidi"/>
          <w:sz w:val="28"/>
          <w:szCs w:val="28"/>
        </w:rPr>
        <w:t xml:space="preserve">) </w:t>
      </w:r>
      <w:r w:rsidRPr="002B3D7E">
        <w:rPr>
          <w:rFonts w:asciiTheme="majorBidi" w:hAnsiTheme="majorBidi" w:cstheme="majorBidi"/>
          <w:sz w:val="28"/>
          <w:szCs w:val="28"/>
        </w:rPr>
        <w:t xml:space="preserve">and many people became Muslim through him. And that was a product of a very small effort. </w:t>
      </w:r>
    </w:p>
    <w:p w:rsidR="003B0568" w:rsidRDefault="003B0568" w:rsidP="00422590">
      <w:pPr>
        <w:pStyle w:val="normal0"/>
        <w:rPr>
          <w:rFonts w:asciiTheme="majorBidi" w:hAnsiTheme="majorBidi" w:cstheme="majorBidi"/>
          <w:sz w:val="28"/>
          <w:szCs w:val="28"/>
        </w:rPr>
      </w:pPr>
    </w:p>
    <w:p w:rsidR="00602B12" w:rsidRDefault="00602B12"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Al-Right </w:t>
      </w:r>
      <w:r w:rsidR="002B3D7E" w:rsidRPr="002B3D7E">
        <w:rPr>
          <w:rFonts w:asciiTheme="majorBidi" w:hAnsiTheme="majorBidi" w:cstheme="majorBidi"/>
          <w:sz w:val="28"/>
          <w:szCs w:val="28"/>
        </w:rPr>
        <w:t>We</w:t>
      </w:r>
      <w:r>
        <w:rPr>
          <w:rFonts w:asciiTheme="majorBidi" w:hAnsiTheme="majorBidi" w:cstheme="majorBidi"/>
          <w:sz w:val="28"/>
          <w:szCs w:val="28"/>
        </w:rPr>
        <w:t>'</w:t>
      </w:r>
      <w:r w:rsidR="002B3D7E" w:rsidRPr="002B3D7E">
        <w:rPr>
          <w:rFonts w:asciiTheme="majorBidi" w:hAnsiTheme="majorBidi" w:cstheme="majorBidi"/>
          <w:sz w:val="28"/>
          <w:szCs w:val="28"/>
        </w:rPr>
        <w:t>ll we m</w:t>
      </w:r>
      <w:r w:rsidR="00F43146">
        <w:rPr>
          <w:rFonts w:asciiTheme="majorBidi" w:hAnsiTheme="majorBidi" w:cstheme="majorBidi"/>
          <w:sz w:val="28"/>
          <w:szCs w:val="28"/>
        </w:rPr>
        <w:t>ove on to Al-Hijrah(</w:t>
      </w:r>
      <w:r w:rsidR="00F43146">
        <w:rPr>
          <w:rFonts w:asciiTheme="majorBidi" w:hAnsiTheme="majorBidi" w:cstheme="majorBidi" w:hint="cs"/>
          <w:sz w:val="28"/>
          <w:szCs w:val="28"/>
          <w:rtl/>
        </w:rPr>
        <w:t>ال</w:t>
      </w:r>
      <w:r w:rsidR="00F43146">
        <w:rPr>
          <w:rFonts w:asciiTheme="majorBidi" w:hAnsiTheme="majorBidi" w:cstheme="majorBidi"/>
          <w:sz w:val="28"/>
          <w:szCs w:val="28"/>
          <w:rtl/>
        </w:rPr>
        <w:t>هجرة</w:t>
      </w:r>
      <w:r w:rsidR="00F43146">
        <w:rPr>
          <w:rFonts w:asciiTheme="majorBidi" w:hAnsiTheme="majorBidi" w:cstheme="majorBidi"/>
          <w:sz w:val="28"/>
          <w:szCs w:val="28"/>
        </w:rPr>
        <w:t xml:space="preserve">) </w:t>
      </w:r>
      <w:r w:rsidR="002B3D7E" w:rsidRPr="002B3D7E">
        <w:rPr>
          <w:rFonts w:asciiTheme="majorBidi" w:hAnsiTheme="majorBidi" w:cstheme="majorBidi"/>
          <w:sz w:val="28"/>
          <w:szCs w:val="28"/>
        </w:rPr>
        <w:t>to Al-Habasha</w:t>
      </w:r>
      <w:r w:rsidR="00F43146">
        <w:rPr>
          <w:rFonts w:asciiTheme="majorBidi" w:hAnsiTheme="majorBidi" w:cstheme="majorBidi"/>
          <w:sz w:val="28"/>
          <w:szCs w:val="28"/>
        </w:rPr>
        <w:t>(</w:t>
      </w:r>
      <w:r w:rsidR="00F43146">
        <w:rPr>
          <w:rFonts w:asciiTheme="majorBidi" w:hAnsiTheme="majorBidi" w:cstheme="majorBidi" w:hint="cs"/>
          <w:sz w:val="28"/>
          <w:szCs w:val="28"/>
          <w:rtl/>
        </w:rPr>
        <w:t>الحبشه</w:t>
      </w:r>
      <w:r w:rsidR="00F43146">
        <w:rPr>
          <w:rFonts w:asciiTheme="majorBidi" w:hAnsiTheme="majorBidi" w:cstheme="majorBidi"/>
          <w:sz w:val="28"/>
          <w:szCs w:val="28"/>
        </w:rPr>
        <w:t>)</w:t>
      </w:r>
      <w:r w:rsidR="002B3D7E" w:rsidRPr="002B3D7E">
        <w:rPr>
          <w:rFonts w:asciiTheme="majorBidi" w:hAnsiTheme="majorBidi" w:cstheme="majorBidi"/>
          <w:sz w:val="28"/>
          <w:szCs w:val="28"/>
        </w:rPr>
        <w:t xml:space="preserve">. There are two migrations that happened to </w:t>
      </w:r>
      <w:r w:rsidR="007C1B02">
        <w:rPr>
          <w:rFonts w:asciiTheme="majorBidi" w:hAnsiTheme="majorBidi" w:cstheme="majorBidi"/>
          <w:sz w:val="28"/>
          <w:szCs w:val="28"/>
        </w:rPr>
        <w:t>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The first one happened in the fifth year of </w:t>
      </w:r>
      <w:r w:rsidR="007C1B02">
        <w:rPr>
          <w:rFonts w:asciiTheme="majorBidi" w:hAnsiTheme="majorBidi" w:cstheme="majorBidi"/>
          <w:sz w:val="28"/>
          <w:szCs w:val="28"/>
        </w:rPr>
        <w:t>Ba'atha(</w:t>
      </w:r>
      <w:r w:rsidR="002B3D7E" w:rsidRPr="002B3D7E">
        <w:rPr>
          <w:rFonts w:asciiTheme="majorBidi" w:hAnsiTheme="majorBidi" w:cstheme="majorBidi"/>
          <w:sz w:val="28"/>
          <w:szCs w:val="28"/>
          <w:rtl/>
        </w:rPr>
        <w:t>بعثه</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following revelation. And it was composed of a small group 12 men and four women. The second </w:t>
      </w:r>
      <w:r w:rsidR="007C1B02">
        <w:rPr>
          <w:rFonts w:asciiTheme="majorBidi" w:hAnsiTheme="majorBidi" w:cstheme="majorBidi"/>
          <w:sz w:val="28"/>
          <w:szCs w:val="28"/>
        </w:rPr>
        <w:t>Hijrah(</w:t>
      </w:r>
      <w:r w:rsidR="007C1B02">
        <w:rPr>
          <w:rFonts w:asciiTheme="majorBidi" w:hAnsiTheme="majorBidi" w:cstheme="majorBidi"/>
          <w:sz w:val="28"/>
          <w:szCs w:val="28"/>
          <w:rtl/>
        </w:rPr>
        <w:t>هجرة</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migration was a larger group and it was composed of 83 men and 18 or 19 women. And this was more of a sporadic migration. Maybe they didn't go in one, one group. Now, how come there are two migrations to </w:t>
      </w:r>
      <w:r w:rsidR="007C1B02">
        <w:rPr>
          <w:rFonts w:asciiTheme="majorBidi" w:hAnsiTheme="majorBidi" w:cstheme="majorBidi"/>
          <w:sz w:val="28"/>
          <w:szCs w:val="28"/>
        </w:rPr>
        <w:t>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When the first group went to </w:t>
      </w:r>
      <w:r w:rsidR="007C1B02">
        <w:rPr>
          <w:rFonts w:asciiTheme="majorBidi" w:hAnsiTheme="majorBidi" w:cstheme="majorBidi"/>
          <w:sz w:val="28"/>
          <w:szCs w:val="28"/>
        </w:rPr>
        <w:t>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they heard a rumor that the people of </w:t>
      </w:r>
      <w:r w:rsidR="007C1B02">
        <w:rPr>
          <w:rFonts w:asciiTheme="majorBidi" w:hAnsiTheme="majorBidi" w:cstheme="majorBidi"/>
          <w:sz w:val="28"/>
          <w:szCs w:val="28"/>
        </w:rPr>
        <w:t>Quraish(</w:t>
      </w:r>
      <w:r w:rsidR="007C1B02">
        <w:rPr>
          <w:rFonts w:asciiTheme="majorBidi" w:hAnsiTheme="majorBidi" w:cstheme="majorBidi"/>
          <w:sz w:val="28"/>
          <w:szCs w:val="28"/>
          <w:rtl/>
        </w:rPr>
        <w:t>قُرَيْشْ</w:t>
      </w:r>
      <w:r w:rsidR="007C1B02">
        <w:rPr>
          <w:rFonts w:asciiTheme="majorBidi" w:hAnsiTheme="majorBidi" w:cstheme="majorBidi"/>
          <w:sz w:val="28"/>
          <w:szCs w:val="28"/>
        </w:rPr>
        <w:t xml:space="preserve">) </w:t>
      </w:r>
      <w:r w:rsidR="00C6016B">
        <w:rPr>
          <w:rFonts w:asciiTheme="majorBidi" w:hAnsiTheme="majorBidi" w:cstheme="majorBidi"/>
          <w:sz w:val="28"/>
          <w:szCs w:val="28"/>
        </w:rPr>
        <w:t xml:space="preserve">have became Muslim.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received the </w:t>
      </w:r>
      <w:r w:rsidR="007C1B02">
        <w:rPr>
          <w:rFonts w:asciiTheme="majorBidi" w:hAnsiTheme="majorBidi" w:cstheme="majorBidi"/>
          <w:sz w:val="28"/>
          <w:szCs w:val="28"/>
        </w:rPr>
        <w:t>Ayaat(</w:t>
      </w:r>
      <w:r w:rsidR="007C1B02">
        <w:rPr>
          <w:rFonts w:asciiTheme="majorBidi" w:hAnsiTheme="majorBidi" w:cstheme="majorBidi"/>
          <w:sz w:val="28"/>
          <w:szCs w:val="28"/>
          <w:rtl/>
        </w:rPr>
        <w:t>آيات</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of </w:t>
      </w:r>
      <w:r w:rsidR="007C1B02">
        <w:rPr>
          <w:rFonts w:asciiTheme="majorBidi" w:hAnsiTheme="majorBidi" w:cstheme="majorBidi"/>
          <w:sz w:val="28"/>
          <w:szCs w:val="28"/>
        </w:rPr>
        <w:t>Surah Al-Najam(</w:t>
      </w:r>
      <w:r w:rsidR="002B3D7E" w:rsidRPr="002B3D7E">
        <w:rPr>
          <w:rFonts w:asciiTheme="majorBidi" w:hAnsiTheme="majorBidi" w:cstheme="majorBidi"/>
          <w:sz w:val="28"/>
          <w:szCs w:val="28"/>
          <w:rtl/>
        </w:rPr>
        <w:t>سورة النجم</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and he recited those </w:t>
      </w:r>
      <w:r w:rsidR="007C1B02">
        <w:rPr>
          <w:rFonts w:asciiTheme="majorBidi" w:hAnsiTheme="majorBidi" w:cstheme="majorBidi"/>
          <w:sz w:val="28"/>
          <w:szCs w:val="28"/>
        </w:rPr>
        <w:t>Ayaat(</w:t>
      </w:r>
      <w:r w:rsidR="007C1B02">
        <w:rPr>
          <w:rFonts w:asciiTheme="majorBidi" w:hAnsiTheme="majorBidi" w:cstheme="majorBidi"/>
          <w:sz w:val="28"/>
          <w:szCs w:val="28"/>
          <w:rtl/>
        </w:rPr>
        <w:t>آيات</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and those </w:t>
      </w:r>
      <w:r w:rsidR="007C1B02">
        <w:rPr>
          <w:rFonts w:asciiTheme="majorBidi" w:hAnsiTheme="majorBidi" w:cstheme="majorBidi"/>
          <w:sz w:val="28"/>
          <w:szCs w:val="28"/>
        </w:rPr>
        <w:t>Ayaat(</w:t>
      </w:r>
      <w:r w:rsidR="007C1B02">
        <w:rPr>
          <w:rFonts w:asciiTheme="majorBidi" w:hAnsiTheme="majorBidi" w:cstheme="majorBidi"/>
          <w:sz w:val="28"/>
          <w:szCs w:val="28"/>
          <w:rtl/>
        </w:rPr>
        <w:t>آيات</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were so powerful that it had so much effect on the people of </w:t>
      </w:r>
      <w:r w:rsidR="007C1B02">
        <w:rPr>
          <w:rFonts w:asciiTheme="majorBidi" w:hAnsiTheme="majorBidi" w:cstheme="majorBidi"/>
          <w:sz w:val="28"/>
          <w:szCs w:val="28"/>
        </w:rPr>
        <w:t>Quraish(</w:t>
      </w:r>
      <w:r w:rsidR="007C1B02">
        <w:rPr>
          <w:rFonts w:asciiTheme="majorBidi" w:hAnsiTheme="majorBidi" w:cstheme="majorBidi"/>
          <w:sz w:val="28"/>
          <w:szCs w:val="28"/>
          <w:rtl/>
        </w:rPr>
        <w:t>قُرَيْشْ</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when they heard the last </w:t>
      </w:r>
      <w:r w:rsidR="007C1B02">
        <w:rPr>
          <w:rFonts w:asciiTheme="majorBidi" w:hAnsiTheme="majorBidi" w:cstheme="majorBidi"/>
          <w:sz w:val="28"/>
          <w:szCs w:val="28"/>
        </w:rPr>
        <w:t>Ayah(</w:t>
      </w:r>
      <w:r w:rsidR="007C1B02">
        <w:rPr>
          <w:rFonts w:asciiTheme="majorBidi" w:hAnsiTheme="majorBidi" w:cstheme="majorBidi"/>
          <w:sz w:val="28"/>
          <w:szCs w:val="28"/>
          <w:rtl/>
        </w:rPr>
        <w:t>آية</w:t>
      </w:r>
      <w:r w:rsidR="007C1B02">
        <w:rPr>
          <w:rFonts w:asciiTheme="majorBidi" w:hAnsiTheme="majorBidi" w:cstheme="majorBidi"/>
          <w:sz w:val="28"/>
          <w:szCs w:val="28"/>
        </w:rPr>
        <w:t>), which is an Ayah(</w:t>
      </w:r>
      <w:r w:rsidR="007C1B02">
        <w:rPr>
          <w:rFonts w:asciiTheme="majorBidi" w:hAnsiTheme="majorBidi" w:cstheme="majorBidi"/>
          <w:sz w:val="28"/>
          <w:szCs w:val="28"/>
          <w:rtl/>
        </w:rPr>
        <w:t>آية</w:t>
      </w:r>
      <w:r w:rsidR="007C1B02">
        <w:rPr>
          <w:rFonts w:asciiTheme="majorBidi" w:hAnsiTheme="majorBidi" w:cstheme="majorBidi"/>
          <w:sz w:val="28"/>
          <w:szCs w:val="28"/>
        </w:rPr>
        <w:t>) of Sujood(</w:t>
      </w:r>
      <w:r w:rsidR="007C1B02">
        <w:rPr>
          <w:rFonts w:asciiTheme="majorBidi" w:hAnsiTheme="majorBidi" w:cstheme="majorBidi"/>
          <w:sz w:val="28"/>
          <w:szCs w:val="28"/>
          <w:rtl/>
        </w:rPr>
        <w:t>سجود</w:t>
      </w:r>
      <w:r w:rsidR="007C1B02">
        <w:rPr>
          <w:rFonts w:asciiTheme="majorBidi" w:hAnsiTheme="majorBidi" w:cstheme="majorBidi"/>
          <w:sz w:val="28"/>
          <w:szCs w:val="28"/>
        </w:rPr>
        <w:t>)</w:t>
      </w:r>
      <w:r w:rsidR="00C6016B">
        <w:rPr>
          <w:rFonts w:asciiTheme="majorBidi" w:hAnsiTheme="majorBidi" w:cstheme="majorBidi"/>
          <w:sz w:val="28"/>
          <w:szCs w:val="28"/>
        </w:rPr>
        <w:t xml:space="preserve">. 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and the Muslims made </w:t>
      </w:r>
      <w:r w:rsidR="007C1B02">
        <w:rPr>
          <w:rFonts w:asciiTheme="majorBidi" w:hAnsiTheme="majorBidi" w:cstheme="majorBidi"/>
          <w:sz w:val="28"/>
          <w:szCs w:val="28"/>
        </w:rPr>
        <w:t>Sujood(</w:t>
      </w:r>
      <w:r w:rsidR="007C1B02">
        <w:rPr>
          <w:rFonts w:asciiTheme="majorBidi" w:hAnsiTheme="majorBidi" w:cstheme="majorBidi"/>
          <w:sz w:val="28"/>
          <w:szCs w:val="28"/>
          <w:rtl/>
        </w:rPr>
        <w:t>سجود</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the </w:t>
      </w:r>
      <w:r w:rsidR="007C1B02">
        <w:rPr>
          <w:rFonts w:asciiTheme="majorBidi" w:hAnsiTheme="majorBidi" w:cstheme="majorBidi"/>
          <w:sz w:val="28"/>
          <w:szCs w:val="28"/>
        </w:rPr>
        <w:t>Kuffar(</w:t>
      </w:r>
      <w:r w:rsidR="007C1B02">
        <w:rPr>
          <w:rFonts w:asciiTheme="majorBidi" w:hAnsiTheme="majorBidi" w:cstheme="majorBidi"/>
          <w:sz w:val="28"/>
          <w:szCs w:val="28"/>
          <w:rtl/>
        </w:rPr>
        <w:t>كفار</w:t>
      </w:r>
      <w:r w:rsidR="007C1B02">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made </w:t>
      </w:r>
      <w:r w:rsidR="007C1B02">
        <w:rPr>
          <w:rFonts w:asciiTheme="majorBidi" w:hAnsiTheme="majorBidi" w:cstheme="majorBidi"/>
          <w:sz w:val="28"/>
          <w:szCs w:val="28"/>
        </w:rPr>
        <w:t>Sujood(</w:t>
      </w:r>
      <w:r w:rsidR="007C1B02">
        <w:rPr>
          <w:rFonts w:asciiTheme="majorBidi" w:hAnsiTheme="majorBidi" w:cstheme="majorBidi"/>
          <w:sz w:val="28"/>
          <w:szCs w:val="28"/>
          <w:rtl/>
        </w:rPr>
        <w:t>سجود</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with them. They were so in tune with the </w:t>
      </w:r>
      <w:r w:rsidR="007C1B02">
        <w:rPr>
          <w:rFonts w:asciiTheme="majorBidi" w:hAnsiTheme="majorBidi" w:cstheme="majorBidi"/>
          <w:sz w:val="28"/>
          <w:szCs w:val="28"/>
        </w:rPr>
        <w:t>Ayaat(</w:t>
      </w:r>
      <w:r w:rsidR="007C1B02">
        <w:rPr>
          <w:rFonts w:asciiTheme="majorBidi" w:hAnsiTheme="majorBidi" w:cstheme="majorBidi"/>
          <w:sz w:val="28"/>
          <w:szCs w:val="28"/>
          <w:rtl/>
        </w:rPr>
        <w:t>آيات</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they made </w:t>
      </w:r>
      <w:r w:rsidR="007C1B02">
        <w:rPr>
          <w:rFonts w:asciiTheme="majorBidi" w:hAnsiTheme="majorBidi" w:cstheme="majorBidi"/>
          <w:sz w:val="28"/>
          <w:szCs w:val="28"/>
        </w:rPr>
        <w:t>Sujood(</w:t>
      </w:r>
      <w:r w:rsidR="007C1B02">
        <w:rPr>
          <w:rFonts w:asciiTheme="majorBidi" w:hAnsiTheme="majorBidi" w:cstheme="majorBidi"/>
          <w:sz w:val="28"/>
          <w:szCs w:val="28"/>
          <w:rtl/>
        </w:rPr>
        <w:t>سجود</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with the Muslims. And this was the origin of that false rumor that the people of </w:t>
      </w:r>
      <w:r w:rsidR="007C1B02">
        <w:rPr>
          <w:rFonts w:asciiTheme="majorBidi" w:hAnsiTheme="majorBidi" w:cstheme="majorBidi"/>
          <w:sz w:val="28"/>
          <w:szCs w:val="28"/>
        </w:rPr>
        <w:t>Quraish(</w:t>
      </w:r>
      <w:r w:rsidR="007C1B02">
        <w:rPr>
          <w:rFonts w:asciiTheme="majorBidi" w:hAnsiTheme="majorBidi" w:cstheme="majorBidi"/>
          <w:sz w:val="28"/>
          <w:szCs w:val="28"/>
          <w:rtl/>
        </w:rPr>
        <w:t>قُرَيْشْ</w:t>
      </w:r>
      <w:r w:rsidR="007C1B02">
        <w:rPr>
          <w:rFonts w:asciiTheme="majorBidi" w:hAnsiTheme="majorBidi" w:cstheme="majorBidi"/>
          <w:sz w:val="28"/>
          <w:szCs w:val="28"/>
        </w:rPr>
        <w:t xml:space="preserve">) </w:t>
      </w:r>
      <w:r w:rsidR="002B3D7E" w:rsidRPr="002B3D7E">
        <w:rPr>
          <w:rFonts w:asciiTheme="majorBidi" w:hAnsiTheme="majorBidi" w:cstheme="majorBidi"/>
          <w:sz w:val="28"/>
          <w:szCs w:val="28"/>
        </w:rPr>
        <w:t>became Muslim. So</w:t>
      </w:r>
      <w:r>
        <w:rPr>
          <w:rFonts w:asciiTheme="majorBidi" w:hAnsiTheme="majorBidi" w:cstheme="majorBidi"/>
          <w:sz w:val="28"/>
          <w:szCs w:val="28"/>
        </w:rPr>
        <w:t>,</w:t>
      </w:r>
      <w:r w:rsidR="002B3D7E" w:rsidRPr="002B3D7E">
        <w:rPr>
          <w:rFonts w:asciiTheme="majorBidi" w:hAnsiTheme="majorBidi" w:cstheme="majorBidi"/>
          <w:sz w:val="28"/>
          <w:szCs w:val="28"/>
        </w:rPr>
        <w:t xml:space="preserve"> you had a group of the ones</w:t>
      </w:r>
      <w:r w:rsidR="007C1B02">
        <w:rPr>
          <w:rFonts w:asciiTheme="majorBidi" w:hAnsiTheme="majorBidi" w:cstheme="majorBidi"/>
          <w:sz w:val="28"/>
          <w:szCs w:val="28"/>
        </w:rPr>
        <w:t xml:space="preserve">, who made </w:t>
      </w:r>
      <w:r w:rsidR="007C1B02">
        <w:rPr>
          <w:rFonts w:asciiTheme="majorBidi" w:hAnsiTheme="majorBidi" w:cstheme="majorBidi"/>
          <w:sz w:val="28"/>
          <w:szCs w:val="28"/>
        </w:rPr>
        <w:lastRenderedPageBreak/>
        <w:t>Hijrah(</w:t>
      </w:r>
      <w:r w:rsidR="007C1B02">
        <w:rPr>
          <w:rFonts w:asciiTheme="majorBidi" w:hAnsiTheme="majorBidi" w:cstheme="majorBidi"/>
          <w:sz w:val="28"/>
          <w:szCs w:val="28"/>
          <w:rtl/>
        </w:rPr>
        <w:t>هجرة</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comeback to Makkah to find that it was a false rumor. So now, we had another </w:t>
      </w:r>
      <w:r w:rsidR="007C1B02">
        <w:rPr>
          <w:rFonts w:asciiTheme="majorBidi" w:hAnsiTheme="majorBidi" w:cstheme="majorBidi"/>
          <w:sz w:val="28"/>
          <w:szCs w:val="28"/>
        </w:rPr>
        <w:t>Hijrah(</w:t>
      </w:r>
      <w:r w:rsidR="007C1B02">
        <w:rPr>
          <w:rFonts w:asciiTheme="majorBidi" w:hAnsiTheme="majorBidi" w:cstheme="majorBidi"/>
          <w:sz w:val="28"/>
          <w:szCs w:val="28"/>
          <w:rtl/>
        </w:rPr>
        <w:t>هجرة</w:t>
      </w:r>
      <w:r w:rsidR="007C1B02">
        <w:rPr>
          <w:rFonts w:asciiTheme="majorBidi" w:hAnsiTheme="majorBidi" w:cstheme="majorBidi"/>
          <w:sz w:val="28"/>
          <w:szCs w:val="28"/>
        </w:rPr>
        <w:t>)</w:t>
      </w:r>
      <w:r w:rsidR="002B3D7E" w:rsidRPr="002B3D7E">
        <w:rPr>
          <w:rFonts w:asciiTheme="majorBidi" w:hAnsiTheme="majorBidi" w:cstheme="majorBidi"/>
          <w:sz w:val="28"/>
          <w:szCs w:val="28"/>
        </w:rPr>
        <w:t xml:space="preserve">, which was a larger group. </w:t>
      </w:r>
    </w:p>
    <w:p w:rsidR="003B0568" w:rsidRDefault="003B0568" w:rsidP="00422590">
      <w:pPr>
        <w:pStyle w:val="normal0"/>
        <w:rPr>
          <w:rFonts w:asciiTheme="majorBidi" w:hAnsiTheme="majorBidi" w:cstheme="majorBidi"/>
          <w:sz w:val="28"/>
          <w:szCs w:val="28"/>
        </w:rPr>
      </w:pPr>
    </w:p>
    <w:p w:rsidR="00C6016B" w:rsidRDefault="00602B12"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002B3D7E" w:rsidRPr="002B3D7E">
        <w:rPr>
          <w:rFonts w:asciiTheme="majorBidi" w:hAnsiTheme="majorBidi" w:cstheme="majorBidi"/>
          <w:sz w:val="28"/>
          <w:szCs w:val="28"/>
        </w:rPr>
        <w:t>, when he saw the pain and suffering that his companions are going through. He said:</w:t>
      </w:r>
      <w:r w:rsidR="007C1B02">
        <w:rPr>
          <w:rFonts w:asciiTheme="majorBidi" w:hAnsiTheme="majorBidi" w:cstheme="majorBidi"/>
          <w:sz w:val="28"/>
          <w:szCs w:val="28"/>
        </w:rPr>
        <w:t xml:space="preserve"> Why don't you go to 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 xml:space="preserve">) </w:t>
      </w:r>
      <w:r w:rsidR="002B3D7E" w:rsidRPr="002B3D7E">
        <w:rPr>
          <w:rFonts w:asciiTheme="majorBidi" w:hAnsiTheme="majorBidi" w:cstheme="majorBidi"/>
          <w:sz w:val="28"/>
          <w:szCs w:val="28"/>
        </w:rPr>
        <w:t>because therein is a king, who does not oppress anyone.</w:t>
      </w:r>
    </w:p>
    <w:p w:rsidR="003B0568" w:rsidRDefault="003B0568" w:rsidP="00422590">
      <w:pPr>
        <w:pStyle w:val="normal0"/>
        <w:rPr>
          <w:rFonts w:asciiTheme="majorBidi" w:hAnsiTheme="majorBidi" w:cstheme="majorBidi"/>
          <w:sz w:val="28"/>
          <w:szCs w:val="28"/>
        </w:rPr>
      </w:pPr>
    </w:p>
    <w:p w:rsidR="00C6016B" w:rsidRPr="00602B12" w:rsidRDefault="00602B12" w:rsidP="00422590">
      <w:pPr>
        <w:pStyle w:val="normal0"/>
        <w:jc w:val="center"/>
        <w:rPr>
          <w:rFonts w:ascii="Traditional Arabic" w:hAnsi="Traditional Arabic" w:cs="Traditional Arabic"/>
          <w:b/>
          <w:bCs/>
          <w:sz w:val="36"/>
          <w:szCs w:val="36"/>
          <w:rtl/>
        </w:rPr>
      </w:pPr>
      <w:r w:rsidRPr="00602B12">
        <w:rPr>
          <w:rFonts w:ascii="Traditional Arabic" w:hAnsi="Traditional Arabic" w:cs="Traditional Arabic"/>
          <w:b/>
          <w:bCs/>
          <w:sz w:val="36"/>
          <w:szCs w:val="36"/>
          <w:rtl/>
        </w:rPr>
        <w:t>لَا يُظْلَمْ عِنْدَه’ اَحَدْ</w:t>
      </w:r>
    </w:p>
    <w:p w:rsidR="00F22782"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The king is just and he does not oppress anyo</w:t>
      </w:r>
      <w:r w:rsidR="007C1B02">
        <w:rPr>
          <w:rFonts w:asciiTheme="majorBidi" w:hAnsiTheme="majorBidi" w:cstheme="majorBidi"/>
          <w:sz w:val="28"/>
          <w:szCs w:val="28"/>
        </w:rPr>
        <w:t>ne. So, they went to 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 xml:space="preserve">) </w:t>
      </w:r>
      <w:r w:rsidRPr="002B3D7E">
        <w:rPr>
          <w:rFonts w:asciiTheme="majorBidi" w:hAnsiTheme="majorBidi" w:cstheme="majorBidi"/>
          <w:sz w:val="28"/>
          <w:szCs w:val="28"/>
        </w:rPr>
        <w:t xml:space="preserve">and </w:t>
      </w:r>
      <w:r w:rsidR="007C1B02">
        <w:rPr>
          <w:rFonts w:asciiTheme="majorBidi" w:hAnsiTheme="majorBidi" w:cstheme="majorBidi"/>
          <w:sz w:val="28"/>
          <w:szCs w:val="28"/>
        </w:rPr>
        <w:t xml:space="preserve">the first to leave were Uthman( </w:t>
      </w:r>
      <w:r w:rsidR="007C1B02">
        <w:rPr>
          <w:rFonts w:asciiTheme="majorBidi" w:hAnsiTheme="majorBidi" w:cstheme="majorBidi"/>
          <w:sz w:val="28"/>
          <w:szCs w:val="28"/>
          <w:rtl/>
        </w:rPr>
        <w:t>عثمان ابن عفان</w:t>
      </w:r>
      <w:r w:rsidR="007C1B02">
        <w:rPr>
          <w:rFonts w:asciiTheme="majorBidi" w:hAnsiTheme="majorBidi" w:cstheme="majorBidi"/>
          <w:sz w:val="28"/>
          <w:szCs w:val="28"/>
        </w:rPr>
        <w:t xml:space="preserve">) </w:t>
      </w:r>
      <w:r w:rsidRPr="002B3D7E">
        <w:rPr>
          <w:rFonts w:asciiTheme="majorBidi" w:hAnsiTheme="majorBidi" w:cstheme="majorBidi"/>
          <w:sz w:val="28"/>
          <w:szCs w:val="28"/>
        </w:rPr>
        <w:t xml:space="preserve">and his wife, the daughter of </w:t>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Pr="002B3D7E">
        <w:rPr>
          <w:rFonts w:asciiTheme="majorBidi" w:hAnsiTheme="majorBidi" w:cstheme="majorBidi"/>
          <w:sz w:val="28"/>
          <w:szCs w:val="28"/>
        </w:rPr>
        <w:t xml:space="preserve">. There is a narration </w:t>
      </w:r>
      <w:r w:rsidR="007C1B02">
        <w:rPr>
          <w:rFonts w:asciiTheme="majorBidi" w:hAnsiTheme="majorBidi" w:cstheme="majorBidi"/>
          <w:sz w:val="28"/>
          <w:szCs w:val="28"/>
        </w:rPr>
        <w:t xml:space="preserve">that says that Uthman( </w:t>
      </w:r>
      <w:r w:rsidR="007C1B02">
        <w:rPr>
          <w:rFonts w:asciiTheme="majorBidi" w:hAnsiTheme="majorBidi" w:cstheme="majorBidi"/>
          <w:sz w:val="28"/>
          <w:szCs w:val="28"/>
          <w:rtl/>
        </w:rPr>
        <w:t>عثمان ابن عفان</w:t>
      </w:r>
      <w:r w:rsidR="007C1B02">
        <w:rPr>
          <w:rFonts w:asciiTheme="majorBidi" w:hAnsiTheme="majorBidi" w:cstheme="majorBidi"/>
          <w:sz w:val="28"/>
          <w:szCs w:val="28"/>
        </w:rPr>
        <w:t xml:space="preserve">) </w:t>
      </w:r>
      <w:r w:rsidRPr="002B3D7E">
        <w:rPr>
          <w:rFonts w:asciiTheme="majorBidi" w:hAnsiTheme="majorBidi" w:cstheme="majorBidi"/>
          <w:sz w:val="28"/>
          <w:szCs w:val="28"/>
        </w:rPr>
        <w:t xml:space="preserve">and his wife are </w:t>
      </w:r>
      <w:r w:rsidR="007C1B02">
        <w:rPr>
          <w:rFonts w:asciiTheme="majorBidi" w:hAnsiTheme="majorBidi" w:cstheme="majorBidi"/>
          <w:sz w:val="28"/>
          <w:szCs w:val="28"/>
        </w:rPr>
        <w:t>the first to make Hijrah(</w:t>
      </w:r>
      <w:r w:rsidR="007C1B02">
        <w:rPr>
          <w:rFonts w:asciiTheme="majorBidi" w:hAnsiTheme="majorBidi" w:cstheme="majorBidi"/>
          <w:sz w:val="28"/>
          <w:szCs w:val="28"/>
          <w:rtl/>
        </w:rPr>
        <w:t>هجرة</w:t>
      </w:r>
      <w:r w:rsidR="007C1B02">
        <w:rPr>
          <w:rFonts w:asciiTheme="majorBidi" w:hAnsiTheme="majorBidi" w:cstheme="majorBidi"/>
          <w:sz w:val="28"/>
          <w:szCs w:val="28"/>
        </w:rPr>
        <w:t xml:space="preserve">) </w:t>
      </w:r>
      <w:r w:rsidRPr="002B3D7E">
        <w:rPr>
          <w:rFonts w:asciiTheme="majorBidi" w:hAnsiTheme="majorBidi" w:cstheme="majorBidi"/>
          <w:sz w:val="28"/>
          <w:szCs w:val="28"/>
        </w:rPr>
        <w:t xml:space="preserve">in the sake of Allah, after </w:t>
      </w:r>
      <w:r w:rsidR="007C1B02">
        <w:rPr>
          <w:rFonts w:asciiTheme="majorBidi" w:hAnsiTheme="majorBidi" w:cstheme="majorBidi"/>
          <w:sz w:val="28"/>
          <w:szCs w:val="28"/>
        </w:rPr>
        <w:t>Loot(</w:t>
      </w:r>
      <w:r w:rsidRPr="002B3D7E">
        <w:rPr>
          <w:rFonts w:asciiTheme="majorBidi" w:hAnsiTheme="majorBidi" w:cstheme="majorBidi"/>
          <w:sz w:val="28"/>
          <w:szCs w:val="28"/>
          <w:rtl/>
        </w:rPr>
        <w:t>لوط</w:t>
      </w:r>
      <w:r w:rsidR="007C1B02">
        <w:rPr>
          <w:rFonts w:asciiTheme="majorBidi" w:hAnsiTheme="majorBidi" w:cstheme="majorBidi"/>
          <w:sz w:val="28"/>
          <w:szCs w:val="28"/>
        </w:rPr>
        <w:t>)</w:t>
      </w:r>
      <w:r w:rsidRPr="002B3D7E">
        <w:rPr>
          <w:rFonts w:asciiTheme="majorBidi" w:hAnsiTheme="majorBidi" w:cstheme="majorBidi"/>
          <w:sz w:val="28"/>
          <w:szCs w:val="28"/>
        </w:rPr>
        <w:t xml:space="preserve">, they went to </w:t>
      </w:r>
      <w:r w:rsidR="007C1B02">
        <w:rPr>
          <w:rFonts w:asciiTheme="majorBidi" w:hAnsiTheme="majorBidi" w:cstheme="majorBidi"/>
          <w:sz w:val="28"/>
          <w:szCs w:val="28"/>
        </w:rPr>
        <w:t>Al-Habasha(</w:t>
      </w:r>
      <w:r w:rsidR="007C1B02">
        <w:rPr>
          <w:rFonts w:asciiTheme="majorBidi" w:hAnsiTheme="majorBidi" w:cstheme="majorBidi"/>
          <w:sz w:val="28"/>
          <w:szCs w:val="28"/>
          <w:rtl/>
        </w:rPr>
        <w:t>اَلْحَبَشَه</w:t>
      </w:r>
      <w:r w:rsidR="007C1B02">
        <w:rPr>
          <w:rFonts w:asciiTheme="majorBidi" w:hAnsiTheme="majorBidi" w:cstheme="majorBidi"/>
          <w:sz w:val="28"/>
          <w:szCs w:val="28"/>
        </w:rPr>
        <w:t>)</w:t>
      </w:r>
      <w:r w:rsidRPr="002B3D7E">
        <w:rPr>
          <w:rFonts w:asciiTheme="majorBidi" w:hAnsiTheme="majorBidi" w:cstheme="majorBidi"/>
          <w:sz w:val="28"/>
          <w:szCs w:val="28"/>
        </w:rPr>
        <w:t xml:space="preserve">, and the second group came in, so they left Makkah, does that mean that the people </w:t>
      </w:r>
      <w:r w:rsidR="007C1B02">
        <w:rPr>
          <w:rFonts w:asciiTheme="majorBidi" w:hAnsiTheme="majorBidi" w:cstheme="majorBidi"/>
          <w:sz w:val="28"/>
          <w:szCs w:val="28"/>
        </w:rPr>
        <w:t>of Quraish(</w:t>
      </w:r>
      <w:r w:rsidR="007C1B02">
        <w:rPr>
          <w:rFonts w:asciiTheme="majorBidi" w:hAnsiTheme="majorBidi" w:cstheme="majorBidi"/>
          <w:sz w:val="28"/>
          <w:szCs w:val="28"/>
          <w:rtl/>
        </w:rPr>
        <w:t>قُرَيْشْ</w:t>
      </w:r>
      <w:r w:rsidR="007C1B02">
        <w:rPr>
          <w:rFonts w:asciiTheme="majorBidi" w:hAnsiTheme="majorBidi" w:cstheme="majorBidi"/>
          <w:sz w:val="28"/>
          <w:szCs w:val="28"/>
        </w:rPr>
        <w:t xml:space="preserve">) </w:t>
      </w:r>
      <w:r w:rsidRPr="002B3D7E">
        <w:rPr>
          <w:rFonts w:asciiTheme="majorBidi" w:hAnsiTheme="majorBidi" w:cstheme="majorBidi"/>
          <w:sz w:val="28"/>
          <w:szCs w:val="28"/>
        </w:rPr>
        <w:t>would leave them alone. No, even though</w:t>
      </w:r>
      <w:r w:rsidR="00AC5119">
        <w:rPr>
          <w:rFonts w:asciiTheme="majorBidi" w:hAnsiTheme="majorBidi" w:cstheme="majorBidi"/>
          <w:sz w:val="28"/>
          <w:szCs w:val="28"/>
        </w:rPr>
        <w:t>,</w:t>
      </w:r>
      <w:r w:rsidRPr="002B3D7E">
        <w:rPr>
          <w:rFonts w:asciiTheme="majorBidi" w:hAnsiTheme="majorBidi" w:cstheme="majorBidi"/>
          <w:sz w:val="28"/>
          <w:szCs w:val="28"/>
        </w:rPr>
        <w:t xml:space="preserve"> the Muslims in Abyssinia were no threat to Makkah politically. They were no threat to the economical interests of Makkah. Neve</w:t>
      </w:r>
      <w:r w:rsidR="007C1B02">
        <w:rPr>
          <w:rFonts w:asciiTheme="majorBidi" w:hAnsiTheme="majorBidi" w:cstheme="majorBidi"/>
          <w:sz w:val="28"/>
          <w:szCs w:val="28"/>
        </w:rPr>
        <w:t>rtheless, the people of Quraish(</w:t>
      </w:r>
      <w:r w:rsidR="007C1B02">
        <w:rPr>
          <w:rFonts w:asciiTheme="majorBidi" w:hAnsiTheme="majorBidi" w:cstheme="majorBidi"/>
          <w:sz w:val="28"/>
          <w:szCs w:val="28"/>
          <w:rtl/>
        </w:rPr>
        <w:t>قُرَيْشْ</w:t>
      </w:r>
      <w:r w:rsidR="007C1B02">
        <w:rPr>
          <w:rFonts w:asciiTheme="majorBidi" w:hAnsiTheme="majorBidi" w:cstheme="majorBidi"/>
          <w:sz w:val="28"/>
          <w:szCs w:val="28"/>
        </w:rPr>
        <w:t xml:space="preserve">) </w:t>
      </w:r>
      <w:r w:rsidRPr="002B3D7E">
        <w:rPr>
          <w:rFonts w:asciiTheme="majorBidi" w:hAnsiTheme="majorBidi" w:cstheme="majorBidi"/>
          <w:sz w:val="28"/>
          <w:szCs w:val="28"/>
        </w:rPr>
        <w:t xml:space="preserve">did not want to leave the Muslims alone. In other words, even if we are left alone, we're not going to leave you alone. We're going to stay after you until we destroy your religion. So, the people of </w:t>
      </w:r>
      <w:r w:rsidR="007C1B02">
        <w:rPr>
          <w:rFonts w:asciiTheme="majorBidi" w:hAnsiTheme="majorBidi" w:cstheme="majorBidi"/>
          <w:sz w:val="28"/>
          <w:szCs w:val="28"/>
        </w:rPr>
        <w:t>Quraish(</w:t>
      </w:r>
      <w:r w:rsidR="007C1B02">
        <w:rPr>
          <w:rFonts w:asciiTheme="majorBidi" w:hAnsiTheme="majorBidi" w:cstheme="majorBidi"/>
          <w:sz w:val="28"/>
          <w:szCs w:val="28"/>
          <w:rtl/>
        </w:rPr>
        <w:t>قُرَيْشْ</w:t>
      </w:r>
      <w:r w:rsidR="007C1B02">
        <w:rPr>
          <w:rFonts w:asciiTheme="majorBidi" w:hAnsiTheme="majorBidi" w:cstheme="majorBidi"/>
          <w:sz w:val="28"/>
          <w:szCs w:val="28"/>
        </w:rPr>
        <w:t>)</w:t>
      </w:r>
      <w:r w:rsidRPr="002B3D7E">
        <w:rPr>
          <w:rFonts w:asciiTheme="majorBidi" w:hAnsiTheme="majorBidi" w:cstheme="majorBidi"/>
          <w:sz w:val="28"/>
          <w:szCs w:val="28"/>
        </w:rPr>
        <w:t>, assembled the delegation</w:t>
      </w:r>
      <w:r w:rsidR="007C1B02">
        <w:rPr>
          <w:rFonts w:asciiTheme="majorBidi" w:hAnsiTheme="majorBidi" w:cstheme="majorBidi"/>
          <w:sz w:val="28"/>
          <w:szCs w:val="28"/>
        </w:rPr>
        <w:t xml:space="preserve"> to go and meet with </w:t>
      </w:r>
      <w:r w:rsidR="00AB617C">
        <w:rPr>
          <w:rFonts w:asciiTheme="majorBidi" w:hAnsiTheme="majorBidi" w:cstheme="majorBidi"/>
          <w:sz w:val="28"/>
          <w:szCs w:val="28"/>
        </w:rPr>
        <w:t>An-Najashi(</w:t>
      </w:r>
      <w:r w:rsidR="00AB617C">
        <w:rPr>
          <w:rFonts w:asciiTheme="majorBidi" w:hAnsiTheme="majorBidi" w:cstheme="majorBidi"/>
          <w:sz w:val="28"/>
          <w:szCs w:val="28"/>
          <w:rtl/>
        </w:rPr>
        <w:t>النجاشي</w:t>
      </w:r>
      <w:r w:rsidR="00AB617C">
        <w:rPr>
          <w:rFonts w:asciiTheme="majorBidi" w:hAnsiTheme="majorBidi" w:cstheme="majorBidi"/>
          <w:sz w:val="28"/>
          <w:szCs w:val="28"/>
        </w:rPr>
        <w:t xml:space="preserve">) </w:t>
      </w:r>
      <w:r w:rsidRPr="002B3D7E">
        <w:rPr>
          <w:rFonts w:asciiTheme="majorBidi" w:hAnsiTheme="majorBidi" w:cstheme="majorBidi"/>
          <w:sz w:val="28"/>
          <w:szCs w:val="28"/>
        </w:rPr>
        <w:t>to ask him t</w:t>
      </w:r>
      <w:r w:rsidR="00AC5119">
        <w:rPr>
          <w:rFonts w:asciiTheme="majorBidi" w:hAnsiTheme="majorBidi" w:cstheme="majorBidi"/>
          <w:sz w:val="28"/>
          <w:szCs w:val="28"/>
        </w:rPr>
        <w:t>o turn over the Muslims. And who</w:t>
      </w:r>
      <w:r w:rsidRPr="002B3D7E">
        <w:rPr>
          <w:rFonts w:asciiTheme="majorBidi" w:hAnsiTheme="majorBidi" w:cstheme="majorBidi"/>
          <w:sz w:val="28"/>
          <w:szCs w:val="28"/>
        </w:rPr>
        <w:t xml:space="preserve"> did they ch</w:t>
      </w:r>
      <w:r w:rsidR="004D5B66">
        <w:rPr>
          <w:rFonts w:asciiTheme="majorBidi" w:hAnsiTheme="majorBidi" w:cstheme="majorBidi"/>
          <w:sz w:val="28"/>
          <w:szCs w:val="28"/>
        </w:rPr>
        <w:t xml:space="preserve">oose for this mission.? Amr Bin </w:t>
      </w:r>
      <w:r w:rsidRPr="002B3D7E">
        <w:rPr>
          <w:rFonts w:asciiTheme="majorBidi" w:hAnsiTheme="majorBidi" w:cstheme="majorBidi"/>
          <w:sz w:val="28"/>
          <w:szCs w:val="28"/>
        </w:rPr>
        <w:t>Aas</w:t>
      </w:r>
      <w:r w:rsidR="004D5B66">
        <w:rPr>
          <w:rFonts w:asciiTheme="majorBidi" w:hAnsiTheme="majorBidi" w:cstheme="majorBidi"/>
          <w:sz w:val="28"/>
          <w:szCs w:val="28"/>
        </w:rPr>
        <w:t>(</w:t>
      </w:r>
      <w:r w:rsidR="004D5B66">
        <w:rPr>
          <w:rFonts w:asciiTheme="majorBidi" w:hAnsiTheme="majorBidi" w:cstheme="majorBidi" w:hint="cs"/>
          <w:sz w:val="28"/>
          <w:szCs w:val="28"/>
          <w:rtl/>
        </w:rPr>
        <w:t>عمرو بن عاص</w:t>
      </w:r>
      <w:r w:rsidR="004D5B66">
        <w:rPr>
          <w:rFonts w:asciiTheme="majorBidi" w:hAnsiTheme="majorBidi" w:cstheme="majorBidi"/>
          <w:sz w:val="28"/>
          <w:szCs w:val="28"/>
        </w:rPr>
        <w:t>)</w:t>
      </w:r>
      <w:r w:rsidRPr="002B3D7E">
        <w:rPr>
          <w:rFonts w:asciiTheme="majorBidi" w:hAnsiTheme="majorBidi" w:cstheme="majorBidi"/>
          <w:sz w:val="28"/>
          <w:szCs w:val="28"/>
        </w:rPr>
        <w:t xml:space="preserve"> and Abdullah Bin Rabiya</w:t>
      </w:r>
      <w:r w:rsidR="004D5B66">
        <w:rPr>
          <w:rFonts w:asciiTheme="majorBidi" w:hAnsiTheme="majorBidi" w:cstheme="majorBidi"/>
          <w:sz w:val="28"/>
          <w:szCs w:val="28"/>
        </w:rPr>
        <w:t>(</w:t>
      </w:r>
      <w:r w:rsidR="004D5B66">
        <w:rPr>
          <w:rFonts w:asciiTheme="majorBidi" w:hAnsiTheme="majorBidi" w:cstheme="majorBidi" w:hint="cs"/>
          <w:sz w:val="28"/>
          <w:szCs w:val="28"/>
          <w:rtl/>
        </w:rPr>
        <w:t>عبدالله بن ربيعه</w:t>
      </w:r>
      <w:r w:rsidR="004D5B66">
        <w:rPr>
          <w:rFonts w:asciiTheme="majorBidi" w:hAnsiTheme="majorBidi" w:cstheme="majorBidi"/>
          <w:sz w:val="28"/>
          <w:szCs w:val="28"/>
        </w:rPr>
        <w:t>)</w:t>
      </w:r>
      <w:r w:rsidRPr="002B3D7E">
        <w:rPr>
          <w:rFonts w:asciiTheme="majorBidi" w:hAnsiTheme="majorBidi" w:cstheme="majorBidi"/>
          <w:sz w:val="28"/>
          <w:szCs w:val="28"/>
        </w:rPr>
        <w:t xml:space="preserve"> in one narration and Amir Bin Rabiya in another narration, but the central figure here is </w:t>
      </w:r>
      <w:r w:rsidR="004D5B66">
        <w:rPr>
          <w:rFonts w:asciiTheme="majorBidi" w:hAnsiTheme="majorBidi" w:cstheme="majorBidi"/>
          <w:sz w:val="28"/>
          <w:szCs w:val="28"/>
        </w:rPr>
        <w:t xml:space="preserve">Amr Bin </w:t>
      </w:r>
      <w:r w:rsidR="004D5B66" w:rsidRPr="002B3D7E">
        <w:rPr>
          <w:rFonts w:asciiTheme="majorBidi" w:hAnsiTheme="majorBidi" w:cstheme="majorBidi"/>
          <w:sz w:val="28"/>
          <w:szCs w:val="28"/>
        </w:rPr>
        <w:t>Aas</w:t>
      </w:r>
      <w:r w:rsidR="004D5B66">
        <w:rPr>
          <w:rFonts w:asciiTheme="majorBidi" w:hAnsiTheme="majorBidi" w:cstheme="majorBidi"/>
          <w:sz w:val="28"/>
          <w:szCs w:val="28"/>
        </w:rPr>
        <w:t>(</w:t>
      </w:r>
      <w:r w:rsidR="004D5B66">
        <w:rPr>
          <w:rFonts w:asciiTheme="majorBidi" w:hAnsiTheme="majorBidi" w:cstheme="majorBidi" w:hint="cs"/>
          <w:sz w:val="28"/>
          <w:szCs w:val="28"/>
          <w:rtl/>
        </w:rPr>
        <w:t>عمرو بن عاص</w:t>
      </w:r>
      <w:r w:rsidR="004D5B66">
        <w:rPr>
          <w:rFonts w:asciiTheme="majorBidi" w:hAnsiTheme="majorBidi" w:cstheme="majorBidi"/>
          <w:sz w:val="28"/>
          <w:szCs w:val="28"/>
        </w:rPr>
        <w:t>)</w:t>
      </w:r>
      <w:r w:rsidRPr="002B3D7E">
        <w:rPr>
          <w:rFonts w:asciiTheme="majorBidi" w:hAnsiTheme="majorBidi" w:cstheme="majorBidi"/>
          <w:sz w:val="28"/>
          <w:szCs w:val="28"/>
        </w:rPr>
        <w:t xml:space="preserve">, </w:t>
      </w:r>
      <w:r w:rsidR="004D5B66">
        <w:rPr>
          <w:rFonts w:asciiTheme="majorBidi" w:hAnsiTheme="majorBidi" w:cstheme="majorBidi"/>
          <w:sz w:val="28"/>
          <w:szCs w:val="28"/>
        </w:rPr>
        <w:t xml:space="preserve">Amr Bin </w:t>
      </w:r>
      <w:r w:rsidR="004D5B66" w:rsidRPr="002B3D7E">
        <w:rPr>
          <w:rFonts w:asciiTheme="majorBidi" w:hAnsiTheme="majorBidi" w:cstheme="majorBidi"/>
          <w:sz w:val="28"/>
          <w:szCs w:val="28"/>
        </w:rPr>
        <w:t>Aas</w:t>
      </w:r>
      <w:r w:rsidR="004D5B66">
        <w:rPr>
          <w:rFonts w:asciiTheme="majorBidi" w:hAnsiTheme="majorBidi" w:cstheme="majorBidi"/>
          <w:sz w:val="28"/>
          <w:szCs w:val="28"/>
        </w:rPr>
        <w:t>(</w:t>
      </w:r>
      <w:r w:rsidR="004D5B66">
        <w:rPr>
          <w:rFonts w:asciiTheme="majorBidi" w:hAnsiTheme="majorBidi" w:cstheme="majorBidi" w:hint="cs"/>
          <w:sz w:val="28"/>
          <w:szCs w:val="28"/>
          <w:rtl/>
        </w:rPr>
        <w:t>عمرو بن عاص</w:t>
      </w:r>
      <w:r w:rsidR="004D5B66">
        <w:rPr>
          <w:rFonts w:asciiTheme="majorBidi" w:hAnsiTheme="majorBidi" w:cstheme="majorBidi"/>
          <w:sz w:val="28"/>
          <w:szCs w:val="28"/>
        </w:rPr>
        <w:t>)</w:t>
      </w:r>
      <w:r w:rsidRPr="002B3D7E">
        <w:rPr>
          <w:rFonts w:asciiTheme="majorBidi" w:hAnsiTheme="majorBidi" w:cstheme="majorBidi"/>
          <w:sz w:val="28"/>
          <w:szCs w:val="28"/>
        </w:rPr>
        <w:t xml:space="preserve"> was a diplomat, was a very intelligent man of </w:t>
      </w:r>
      <w:r w:rsidR="004D5B66">
        <w:rPr>
          <w:rFonts w:asciiTheme="majorBidi" w:hAnsiTheme="majorBidi" w:cstheme="majorBidi"/>
          <w:sz w:val="28"/>
          <w:szCs w:val="28"/>
        </w:rPr>
        <w:t>Quraish(</w:t>
      </w:r>
      <w:r w:rsidR="004D5B66">
        <w:rPr>
          <w:rFonts w:asciiTheme="majorBidi" w:hAnsiTheme="majorBidi" w:cstheme="majorBidi"/>
          <w:sz w:val="28"/>
          <w:szCs w:val="28"/>
          <w:rtl/>
        </w:rPr>
        <w:t>قُرَيْشْ</w:t>
      </w:r>
      <w:r w:rsidR="004D5B66">
        <w:rPr>
          <w:rFonts w:asciiTheme="majorBidi" w:hAnsiTheme="majorBidi" w:cstheme="majorBidi"/>
          <w:sz w:val="28"/>
          <w:szCs w:val="28"/>
        </w:rPr>
        <w:t>)</w:t>
      </w:r>
      <w:r w:rsidRPr="002B3D7E">
        <w:rPr>
          <w:rFonts w:asciiTheme="majorBidi" w:hAnsiTheme="majorBidi" w:cstheme="majorBidi"/>
          <w:sz w:val="28"/>
          <w:szCs w:val="28"/>
        </w:rPr>
        <w:t xml:space="preserve">. He had wide connections, he was a friend of the kings of the world at the time. So, he was the right person to choose. And he was a mastermind in plotting and planning. And you can see that he was very good in conspiracies, against the Muslims. That was the personality </w:t>
      </w:r>
      <w:r w:rsidR="004D5B66">
        <w:rPr>
          <w:rFonts w:asciiTheme="majorBidi" w:hAnsiTheme="majorBidi" w:cstheme="majorBidi"/>
          <w:sz w:val="28"/>
          <w:szCs w:val="28"/>
        </w:rPr>
        <w:t xml:space="preserve">Amr Bin </w:t>
      </w:r>
      <w:r w:rsidR="004D5B66" w:rsidRPr="002B3D7E">
        <w:rPr>
          <w:rFonts w:asciiTheme="majorBidi" w:hAnsiTheme="majorBidi" w:cstheme="majorBidi"/>
          <w:sz w:val="28"/>
          <w:szCs w:val="28"/>
        </w:rPr>
        <w:t>Aas</w:t>
      </w:r>
      <w:r w:rsidR="004D5B66">
        <w:rPr>
          <w:rFonts w:asciiTheme="majorBidi" w:hAnsiTheme="majorBidi" w:cstheme="majorBidi"/>
          <w:sz w:val="28"/>
          <w:szCs w:val="28"/>
        </w:rPr>
        <w:t>(</w:t>
      </w:r>
      <w:r w:rsidR="004D5B66">
        <w:rPr>
          <w:rFonts w:asciiTheme="majorBidi" w:hAnsiTheme="majorBidi" w:cstheme="majorBidi" w:hint="cs"/>
          <w:sz w:val="28"/>
          <w:szCs w:val="28"/>
          <w:rtl/>
        </w:rPr>
        <w:t>عمرو بن عاص</w:t>
      </w:r>
      <w:r w:rsidR="004D5B66">
        <w:rPr>
          <w:rFonts w:asciiTheme="majorBidi" w:hAnsiTheme="majorBidi" w:cstheme="majorBidi"/>
          <w:sz w:val="28"/>
          <w:szCs w:val="28"/>
        </w:rPr>
        <w:t>)</w:t>
      </w:r>
      <w:r w:rsidRPr="002B3D7E">
        <w:rPr>
          <w:rFonts w:asciiTheme="majorBidi" w:hAnsiTheme="majorBidi" w:cstheme="majorBidi"/>
          <w:sz w:val="28"/>
          <w:szCs w:val="28"/>
        </w:rPr>
        <w:t xml:space="preserve"> before Islam. </w:t>
      </w:r>
      <w:r w:rsidR="004D5B66">
        <w:rPr>
          <w:rFonts w:asciiTheme="majorBidi" w:hAnsiTheme="majorBidi" w:cstheme="majorBidi"/>
          <w:sz w:val="28"/>
          <w:szCs w:val="28"/>
        </w:rPr>
        <w:t xml:space="preserve">Amr Bin </w:t>
      </w:r>
      <w:r w:rsidR="004D5B66" w:rsidRPr="002B3D7E">
        <w:rPr>
          <w:rFonts w:asciiTheme="majorBidi" w:hAnsiTheme="majorBidi" w:cstheme="majorBidi"/>
          <w:sz w:val="28"/>
          <w:szCs w:val="28"/>
        </w:rPr>
        <w:t>Aas</w:t>
      </w:r>
      <w:r w:rsidR="004D5B66">
        <w:rPr>
          <w:rFonts w:asciiTheme="majorBidi" w:hAnsiTheme="majorBidi" w:cstheme="majorBidi"/>
          <w:sz w:val="28"/>
          <w:szCs w:val="28"/>
        </w:rPr>
        <w:t>(</w:t>
      </w:r>
      <w:r w:rsidR="004D5B66">
        <w:rPr>
          <w:rFonts w:asciiTheme="majorBidi" w:hAnsiTheme="majorBidi" w:cstheme="majorBidi" w:hint="cs"/>
          <w:sz w:val="28"/>
          <w:szCs w:val="28"/>
          <w:rtl/>
        </w:rPr>
        <w:t>عمرو بن عاص</w:t>
      </w:r>
      <w:r w:rsidR="004D5B66">
        <w:rPr>
          <w:rFonts w:asciiTheme="majorBidi" w:hAnsiTheme="majorBidi" w:cstheme="majorBidi"/>
          <w:sz w:val="28"/>
          <w:szCs w:val="28"/>
        </w:rPr>
        <w:t>)</w:t>
      </w:r>
      <w:r w:rsidRPr="002B3D7E">
        <w:rPr>
          <w:rFonts w:asciiTheme="majorBidi" w:hAnsiTheme="majorBidi" w:cstheme="majorBidi"/>
          <w:sz w:val="28"/>
          <w:szCs w:val="28"/>
        </w:rPr>
        <w:t xml:space="preserve">, he went to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and the plan was that he's going to go and meet the top officials first. And he's going to give every one of them gifts, or in other words, bribes. And he's gonna present to them his case and say that in your land, or some fools who ran away from Makkah, we wanted to turn them over. So, he wants to work it out with all of the top officials before he meets with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So, when he talks to </w:t>
      </w:r>
      <w:r w:rsidR="004D5B66">
        <w:rPr>
          <w:rFonts w:asciiTheme="majorBidi" w:hAnsiTheme="majorBidi" w:cstheme="majorBidi"/>
          <w:sz w:val="28"/>
          <w:szCs w:val="28"/>
        </w:rPr>
        <w:t>An-</w:t>
      </w:r>
      <w:r w:rsidR="004D5B66">
        <w:rPr>
          <w:rFonts w:asciiTheme="majorBidi" w:hAnsiTheme="majorBidi" w:cstheme="majorBidi"/>
          <w:sz w:val="28"/>
          <w:szCs w:val="28"/>
        </w:rPr>
        <w:lastRenderedPageBreak/>
        <w:t>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and he consults his officials, they will all give him a unified opinion that you should have them over. So</w:t>
      </w:r>
      <w:r w:rsidR="00AC5119">
        <w:rPr>
          <w:rFonts w:asciiTheme="majorBidi" w:hAnsiTheme="majorBidi" w:cstheme="majorBidi"/>
          <w:sz w:val="28"/>
          <w:szCs w:val="28"/>
        </w:rPr>
        <w:t>,</w:t>
      </w:r>
      <w:r w:rsidRPr="002B3D7E">
        <w:rPr>
          <w:rFonts w:asciiTheme="majorBidi" w:hAnsiTheme="majorBidi" w:cstheme="majorBidi"/>
          <w:sz w:val="28"/>
          <w:szCs w:val="28"/>
        </w:rPr>
        <w:t xml:space="preserve"> he went to every one of them, had a meeting with every one of them and gave them gifts. And then he went to meet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And he has told the officials that I prefer that you hand us over these people without having them meet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I don't want them to meet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because their words are very effective. They feared Qur'an. So, he worked out the plan and he went to meet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And he told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that there are some fools among us who came to your land. We know them. And they left our religion, they didn't follow yours. And they went on, and on, and on. And in the end, he said: we want you to hand them over to us. Now all of the officials were already there. And they said yes, hand them over.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said: No, I will not hand over people who sought refuge in my land. Until I hear their side of the story. See the justice that </w:t>
      </w:r>
      <w:r w:rsidR="004D5B66">
        <w:rPr>
          <w:rFonts w:asciiTheme="majorBidi" w:hAnsiTheme="majorBidi" w:cstheme="majorBidi"/>
          <w:sz w:val="28"/>
          <w:szCs w:val="28"/>
        </w:rPr>
        <w:t>An-Najashi(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w:t>
      </w:r>
      <w:r w:rsidRPr="002B3D7E">
        <w:rPr>
          <w:rFonts w:asciiTheme="majorBidi" w:hAnsiTheme="majorBidi" w:cstheme="majorBidi"/>
          <w:sz w:val="28"/>
          <w:szCs w:val="28"/>
        </w:rPr>
        <w:t xml:space="preserve"> had. And the choice of </w:t>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00C6016B">
        <w:rPr>
          <w:rFonts w:asciiTheme="majorBidi" w:hAnsiTheme="majorBidi" w:cstheme="majorBidi"/>
          <w:sz w:val="28"/>
          <w:szCs w:val="28"/>
        </w:rPr>
        <w:t xml:space="preserve"> </w:t>
      </w:r>
      <w:r w:rsidRPr="002B3D7E">
        <w:rPr>
          <w:rFonts w:asciiTheme="majorBidi" w:hAnsiTheme="majorBidi" w:cstheme="majorBidi"/>
          <w:sz w:val="28"/>
          <w:szCs w:val="28"/>
        </w:rPr>
        <w:t xml:space="preserve">to have As-Sahabah go </w:t>
      </w:r>
      <w:r w:rsidR="004D5B66">
        <w:rPr>
          <w:rFonts w:asciiTheme="majorBidi" w:hAnsiTheme="majorBidi" w:cstheme="majorBidi"/>
          <w:sz w:val="28"/>
          <w:szCs w:val="28"/>
        </w:rPr>
        <w:t>to the right place. So, Najashi(</w:t>
      </w:r>
      <w:r w:rsidR="004D5B66">
        <w:rPr>
          <w:rFonts w:asciiTheme="majorBidi" w:hAnsiTheme="majorBidi" w:cstheme="majorBidi"/>
          <w:sz w:val="28"/>
          <w:szCs w:val="28"/>
          <w:rtl/>
        </w:rPr>
        <w:t>النجاشي</w:t>
      </w:r>
      <w:r w:rsidR="004D5B66">
        <w:rPr>
          <w:rFonts w:asciiTheme="majorBidi" w:hAnsiTheme="majorBidi" w:cstheme="majorBidi"/>
          <w:sz w:val="28"/>
          <w:szCs w:val="28"/>
        </w:rPr>
        <w:t xml:space="preserve">) </w:t>
      </w:r>
      <w:r w:rsidRPr="002B3D7E">
        <w:rPr>
          <w:rFonts w:asciiTheme="majorBidi" w:hAnsiTheme="majorBidi" w:cstheme="majorBidi"/>
          <w:sz w:val="28"/>
          <w:szCs w:val="28"/>
        </w:rPr>
        <w:t xml:space="preserve">called the Muslims to come and meet him. The Muslims received the message, they were told that </w:t>
      </w:r>
      <w:r w:rsidR="004931FC">
        <w:rPr>
          <w:rFonts w:asciiTheme="majorBidi" w:hAnsiTheme="majorBidi" w:cstheme="majorBidi"/>
          <w:sz w:val="28"/>
          <w:szCs w:val="28"/>
        </w:rPr>
        <w:t xml:space="preserve">Amr Bin </w:t>
      </w:r>
      <w:r w:rsidR="004931FC" w:rsidRPr="002B3D7E">
        <w:rPr>
          <w:rFonts w:asciiTheme="majorBidi" w:hAnsiTheme="majorBidi" w:cstheme="majorBidi"/>
          <w:sz w:val="28"/>
          <w:szCs w:val="28"/>
        </w:rPr>
        <w:t>Aas</w:t>
      </w:r>
      <w:r w:rsidR="004931FC">
        <w:rPr>
          <w:rFonts w:asciiTheme="majorBidi" w:hAnsiTheme="majorBidi" w:cstheme="majorBidi"/>
          <w:sz w:val="28"/>
          <w:szCs w:val="28"/>
        </w:rPr>
        <w:t>(</w:t>
      </w:r>
      <w:r w:rsidR="004931FC">
        <w:rPr>
          <w:rFonts w:asciiTheme="majorBidi" w:hAnsiTheme="majorBidi" w:cstheme="majorBidi" w:hint="cs"/>
          <w:sz w:val="28"/>
          <w:szCs w:val="28"/>
          <w:rtl/>
        </w:rPr>
        <w:t>عمرو بن عاص</w:t>
      </w:r>
      <w:r w:rsidR="004931FC">
        <w:rPr>
          <w:rFonts w:asciiTheme="majorBidi" w:hAnsiTheme="majorBidi" w:cstheme="majorBidi"/>
          <w:sz w:val="28"/>
          <w:szCs w:val="28"/>
        </w:rPr>
        <w:t>)</w:t>
      </w:r>
      <w:r w:rsidRPr="002B3D7E">
        <w:rPr>
          <w:rFonts w:asciiTheme="majorBidi" w:hAnsiTheme="majorBidi" w:cstheme="majorBidi"/>
          <w:sz w:val="28"/>
          <w:szCs w:val="28"/>
        </w:rPr>
        <w:t xml:space="preserve"> has met with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w:t>
      </w:r>
      <w:r w:rsidRPr="002B3D7E">
        <w:rPr>
          <w:rFonts w:asciiTheme="majorBidi" w:hAnsiTheme="majorBidi" w:cstheme="majorBidi"/>
          <w:sz w:val="28"/>
          <w:szCs w:val="28"/>
        </w:rPr>
        <w:t xml:space="preserve"> and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w:t>
      </w:r>
      <w:r w:rsidRPr="002B3D7E">
        <w:rPr>
          <w:rFonts w:asciiTheme="majorBidi" w:hAnsiTheme="majorBidi" w:cstheme="majorBidi"/>
          <w:sz w:val="28"/>
          <w:szCs w:val="28"/>
        </w:rPr>
        <w:t xml:space="preserve"> wants to meet you. So, they had the </w:t>
      </w:r>
      <w:r w:rsidRPr="002B3D7E">
        <w:rPr>
          <w:rFonts w:asciiTheme="majorBidi" w:hAnsiTheme="majorBidi" w:cstheme="majorBidi"/>
          <w:sz w:val="28"/>
          <w:szCs w:val="28"/>
          <w:rtl/>
        </w:rPr>
        <w:t>شورى</w:t>
      </w:r>
      <w:r w:rsidRPr="002B3D7E">
        <w:rPr>
          <w:rFonts w:asciiTheme="majorBidi" w:hAnsiTheme="majorBidi" w:cstheme="majorBidi"/>
          <w:sz w:val="28"/>
          <w:szCs w:val="28"/>
        </w:rPr>
        <w:t xml:space="preserve">, advice. And </w:t>
      </w:r>
      <w:r w:rsidR="004931FC">
        <w:rPr>
          <w:rFonts w:asciiTheme="majorBidi" w:hAnsiTheme="majorBidi" w:cstheme="majorBidi"/>
          <w:sz w:val="28"/>
          <w:szCs w:val="28"/>
        </w:rPr>
        <w:t>Jafar Bin Abi Talib(</w:t>
      </w:r>
      <w:r w:rsidRPr="002B3D7E">
        <w:rPr>
          <w:rFonts w:asciiTheme="majorBidi" w:hAnsiTheme="majorBidi" w:cstheme="majorBidi"/>
          <w:sz w:val="28"/>
          <w:szCs w:val="28"/>
          <w:rtl/>
        </w:rPr>
        <w:t>جعفر إبن أبي طالب</w:t>
      </w:r>
      <w:r w:rsidR="004931FC">
        <w:rPr>
          <w:rFonts w:asciiTheme="majorBidi" w:hAnsiTheme="majorBidi" w:cstheme="majorBidi"/>
          <w:sz w:val="28"/>
          <w:szCs w:val="28"/>
        </w:rPr>
        <w:t>)</w:t>
      </w:r>
      <w:r w:rsidRPr="002B3D7E">
        <w:rPr>
          <w:rFonts w:asciiTheme="majorBidi" w:hAnsiTheme="majorBidi" w:cstheme="majorBidi"/>
          <w:sz w:val="28"/>
          <w:szCs w:val="28"/>
        </w:rPr>
        <w:t xml:space="preserve"> was to be their spokesman, the only spokesman and that they're going to speak the truth. They went in to meet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w:t>
      </w:r>
      <w:r w:rsidRPr="002B3D7E">
        <w:rPr>
          <w:rFonts w:asciiTheme="majorBidi" w:hAnsiTheme="majorBidi" w:cstheme="majorBidi"/>
          <w:sz w:val="28"/>
          <w:szCs w:val="28"/>
        </w:rPr>
        <w:t xml:space="preserve">,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w:t>
      </w:r>
      <w:r w:rsidRPr="002B3D7E">
        <w:rPr>
          <w:rFonts w:asciiTheme="majorBidi" w:hAnsiTheme="majorBidi" w:cstheme="majorBidi"/>
          <w:sz w:val="28"/>
          <w:szCs w:val="28"/>
        </w:rPr>
        <w:t xml:space="preserve"> asked them, what religion are you following? You left the religion of your people, you didn't join my religion, you didn't join any of the religions of the world? Who are you? There's a </w:t>
      </w:r>
      <w:r w:rsidR="004931FC">
        <w:rPr>
          <w:rFonts w:asciiTheme="majorBidi" w:hAnsiTheme="majorBidi" w:cstheme="majorBidi"/>
          <w:sz w:val="28"/>
          <w:szCs w:val="28"/>
        </w:rPr>
        <w:t>Hadith(</w:t>
      </w:r>
      <w:r w:rsidR="004931FC">
        <w:rPr>
          <w:rFonts w:asciiTheme="majorBidi" w:hAnsiTheme="majorBidi" w:cstheme="majorBidi"/>
          <w:sz w:val="28"/>
          <w:szCs w:val="28"/>
          <w:rtl/>
        </w:rPr>
        <w:t>حديث</w:t>
      </w:r>
      <w:r w:rsidR="004931FC">
        <w:rPr>
          <w:rFonts w:asciiTheme="majorBidi" w:hAnsiTheme="majorBidi" w:cstheme="majorBidi"/>
          <w:sz w:val="28"/>
          <w:szCs w:val="28"/>
        </w:rPr>
        <w:t xml:space="preserve">) </w:t>
      </w:r>
      <w:r w:rsidR="00AC5119">
        <w:rPr>
          <w:rFonts w:asciiTheme="majorBidi" w:hAnsiTheme="majorBidi" w:cstheme="majorBidi"/>
          <w:sz w:val="28"/>
          <w:szCs w:val="28"/>
        </w:rPr>
        <w:t>narrated by Umm Salamah</w:t>
      </w:r>
      <w:r w:rsidR="004931FC">
        <w:rPr>
          <w:rFonts w:asciiTheme="majorBidi" w:hAnsiTheme="majorBidi" w:cstheme="majorBidi"/>
          <w:sz w:val="28"/>
          <w:szCs w:val="28"/>
        </w:rPr>
        <w:t>(</w:t>
      </w:r>
      <w:r w:rsidR="004931FC">
        <w:rPr>
          <w:rFonts w:asciiTheme="majorBidi" w:hAnsiTheme="majorBidi" w:cstheme="majorBidi" w:hint="cs"/>
          <w:sz w:val="28"/>
          <w:szCs w:val="28"/>
          <w:rtl/>
        </w:rPr>
        <w:t>اُم سلمه</w:t>
      </w:r>
      <w:r w:rsidR="004931FC">
        <w:rPr>
          <w:rFonts w:asciiTheme="majorBidi" w:hAnsiTheme="majorBidi" w:cstheme="majorBidi"/>
          <w:sz w:val="28"/>
          <w:szCs w:val="28"/>
        </w:rPr>
        <w:t>)</w:t>
      </w:r>
      <w:r w:rsidR="00AC5119">
        <w:rPr>
          <w:rFonts w:asciiTheme="majorBidi" w:hAnsiTheme="majorBidi" w:cstheme="majorBidi"/>
          <w:sz w:val="28"/>
          <w:szCs w:val="28"/>
          <w:rtl/>
        </w:rPr>
        <w:t>رضي الله عنه</w:t>
      </w:r>
      <w:r w:rsidR="00AC5119">
        <w:rPr>
          <w:rFonts w:asciiTheme="majorBidi" w:hAnsiTheme="majorBidi" w:cstheme="majorBidi" w:hint="cs"/>
          <w:sz w:val="28"/>
          <w:szCs w:val="28"/>
          <w:rtl/>
        </w:rPr>
        <w:t>ا</w:t>
      </w:r>
      <w:r w:rsidRPr="002B3D7E">
        <w:rPr>
          <w:rFonts w:asciiTheme="majorBidi" w:hAnsiTheme="majorBidi" w:cstheme="majorBidi"/>
          <w:sz w:val="28"/>
          <w:szCs w:val="28"/>
        </w:rPr>
        <w:t>.</w:t>
      </w:r>
      <w:r w:rsidR="00AC5119">
        <w:rPr>
          <w:rFonts w:asciiTheme="majorBidi" w:hAnsiTheme="majorBidi" w:cstheme="majorBidi"/>
          <w:sz w:val="28"/>
          <w:szCs w:val="28"/>
        </w:rPr>
        <w:t xml:space="preserve"> It narrates the speech that </w:t>
      </w:r>
      <w:r w:rsidR="004931FC">
        <w:rPr>
          <w:rFonts w:asciiTheme="majorBidi" w:hAnsiTheme="majorBidi" w:cstheme="majorBidi"/>
          <w:sz w:val="28"/>
          <w:szCs w:val="28"/>
        </w:rPr>
        <w:t>Jafar Bin Abi Talib(</w:t>
      </w:r>
      <w:r w:rsidR="004931FC" w:rsidRPr="002B3D7E">
        <w:rPr>
          <w:rFonts w:asciiTheme="majorBidi" w:hAnsiTheme="majorBidi" w:cstheme="majorBidi"/>
          <w:sz w:val="28"/>
          <w:szCs w:val="28"/>
          <w:rtl/>
        </w:rPr>
        <w:t>جعفر إبن أبي طالب</w:t>
      </w:r>
      <w:r w:rsidR="004931FC">
        <w:rPr>
          <w:rFonts w:asciiTheme="majorBidi" w:hAnsiTheme="majorBidi" w:cstheme="majorBidi"/>
          <w:sz w:val="28"/>
          <w:szCs w:val="28"/>
        </w:rPr>
        <w:t>)</w:t>
      </w:r>
      <w:r w:rsidRPr="002B3D7E">
        <w:rPr>
          <w:rFonts w:asciiTheme="majorBidi" w:hAnsiTheme="majorBidi" w:cstheme="majorBidi"/>
          <w:sz w:val="28"/>
          <w:szCs w:val="28"/>
        </w:rPr>
        <w:t xml:space="preserve"> gave in front of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w:t>
      </w:r>
      <w:r w:rsidRPr="002B3D7E">
        <w:rPr>
          <w:rFonts w:asciiTheme="majorBidi" w:hAnsiTheme="majorBidi" w:cstheme="majorBidi"/>
          <w:sz w:val="28"/>
          <w:szCs w:val="28"/>
        </w:rPr>
        <w:t xml:space="preserve"> and I want</w:t>
      </w:r>
      <w:r w:rsidR="00AC5119">
        <w:rPr>
          <w:rFonts w:asciiTheme="majorBidi" w:hAnsiTheme="majorBidi" w:cstheme="majorBidi"/>
          <w:sz w:val="28"/>
          <w:szCs w:val="28"/>
        </w:rPr>
        <w:t xml:space="preserve"> to read the exact words of Jaf</w:t>
      </w:r>
      <w:r w:rsidRPr="002B3D7E">
        <w:rPr>
          <w:rFonts w:asciiTheme="majorBidi" w:hAnsiTheme="majorBidi" w:cstheme="majorBidi"/>
          <w:sz w:val="28"/>
          <w:szCs w:val="28"/>
        </w:rPr>
        <w:t>ar because there's a lot to learn from this pre</w:t>
      </w:r>
      <w:r w:rsidR="00AC5119">
        <w:rPr>
          <w:rFonts w:asciiTheme="majorBidi" w:hAnsiTheme="majorBidi" w:cstheme="majorBidi"/>
          <w:sz w:val="28"/>
          <w:szCs w:val="28"/>
        </w:rPr>
        <w:t>sentation. Jafar said: and Jaf</w:t>
      </w:r>
      <w:r w:rsidRPr="002B3D7E">
        <w:rPr>
          <w:rFonts w:asciiTheme="majorBidi" w:hAnsiTheme="majorBidi" w:cstheme="majorBidi"/>
          <w:sz w:val="28"/>
          <w:szCs w:val="28"/>
        </w:rPr>
        <w:t xml:space="preserve">ar is the cousin of </w:t>
      </w:r>
      <w:r w:rsidR="00C6016B">
        <w:rPr>
          <w:rFonts w:asciiTheme="majorBidi" w:hAnsiTheme="majorBidi" w:cstheme="majorBidi"/>
          <w:sz w:val="28"/>
          <w:szCs w:val="28"/>
        </w:rPr>
        <w:t xml:space="preserve">Rasool Allah </w:t>
      </w:r>
      <w:r w:rsidR="00C6016B">
        <w:rPr>
          <w:rFonts w:ascii="Arial Unicode MS" w:hAnsi="Arial Unicode MS" w:cs="Arial Unicode MS" w:hint="cs"/>
          <w:sz w:val="28"/>
          <w:szCs w:val="28"/>
          <w:rtl/>
        </w:rPr>
        <w:t>ﷺ</w:t>
      </w:r>
      <w:r w:rsidRPr="002B3D7E">
        <w:rPr>
          <w:rFonts w:asciiTheme="majorBidi" w:hAnsiTheme="majorBidi" w:cstheme="majorBidi"/>
          <w:sz w:val="28"/>
          <w:szCs w:val="28"/>
        </w:rPr>
        <w:t xml:space="preserve">. He is </w:t>
      </w:r>
      <w:r w:rsidR="004931FC">
        <w:rPr>
          <w:rFonts w:asciiTheme="majorBidi" w:hAnsiTheme="majorBidi" w:cstheme="majorBidi"/>
          <w:sz w:val="28"/>
          <w:szCs w:val="28"/>
        </w:rPr>
        <w:t>the brother of Ali Ibn Abi Talib(</w:t>
      </w:r>
      <w:r w:rsidR="004931FC">
        <w:rPr>
          <w:rFonts w:asciiTheme="majorBidi" w:hAnsiTheme="majorBidi" w:cstheme="majorBidi"/>
          <w:sz w:val="28"/>
          <w:szCs w:val="28"/>
          <w:rtl/>
        </w:rPr>
        <w:t>علي ابن ابي طالب</w:t>
      </w:r>
      <w:r w:rsidR="004931FC">
        <w:rPr>
          <w:rFonts w:asciiTheme="majorBidi" w:hAnsiTheme="majorBidi" w:cstheme="majorBidi"/>
          <w:sz w:val="28"/>
          <w:szCs w:val="28"/>
        </w:rPr>
        <w:t>)</w:t>
      </w:r>
      <w:r w:rsidRPr="002B3D7E">
        <w:rPr>
          <w:rFonts w:asciiTheme="majorBidi" w:hAnsiTheme="majorBidi" w:cstheme="majorBidi"/>
          <w:sz w:val="28"/>
          <w:szCs w:val="28"/>
        </w:rPr>
        <w:t xml:space="preserve">. He said: </w:t>
      </w:r>
      <w:r w:rsidR="00AC5119" w:rsidRPr="00AC5119">
        <w:rPr>
          <w:rFonts w:asciiTheme="majorBidi" w:hAnsiTheme="majorBidi" w:cstheme="majorBidi"/>
          <w:i/>
          <w:iCs/>
          <w:sz w:val="28"/>
          <w:szCs w:val="28"/>
        </w:rPr>
        <w:t>"</w:t>
      </w:r>
      <w:r w:rsidRPr="00AC5119">
        <w:rPr>
          <w:rFonts w:asciiTheme="majorBidi" w:hAnsiTheme="majorBidi" w:cstheme="majorBidi"/>
          <w:i/>
          <w:iCs/>
          <w:sz w:val="28"/>
          <w:szCs w:val="28"/>
        </w:rPr>
        <w:t>O king, we were a people of polytheism. We worshipped idols, ate the meat of animals that had died, offended rules of hospitality and permitted things forbidden, as in the shedding of one another's blood, and so on. We completely ignored matters of right and wrong. And so God sent to us a prophet.</w:t>
      </w:r>
      <w:r w:rsidR="00AC5119" w:rsidRPr="00AC5119">
        <w:rPr>
          <w:rFonts w:asciiTheme="majorBidi" w:hAnsiTheme="majorBidi" w:cstheme="majorBidi"/>
          <w:i/>
          <w:iCs/>
          <w:sz w:val="28"/>
          <w:szCs w:val="28"/>
        </w:rPr>
        <w:t>"</w:t>
      </w:r>
      <w:r w:rsidRPr="002B3D7E">
        <w:rPr>
          <w:rFonts w:asciiTheme="majorBidi" w:hAnsiTheme="majorBidi" w:cstheme="majorBidi"/>
          <w:sz w:val="28"/>
          <w:szCs w:val="28"/>
        </w:rPr>
        <w:t xml:space="preserve"> So, notice the opening of the speech is talking about their background, I want you to follow</w:t>
      </w:r>
      <w:r w:rsidR="00593AB2">
        <w:rPr>
          <w:rFonts w:asciiTheme="majorBidi" w:hAnsiTheme="majorBidi" w:cstheme="majorBidi"/>
          <w:sz w:val="28"/>
          <w:szCs w:val="28"/>
        </w:rPr>
        <w:t xml:space="preserve"> the speech and look at how </w:t>
      </w:r>
      <w:r w:rsidR="004931FC">
        <w:rPr>
          <w:rFonts w:asciiTheme="majorBidi" w:hAnsiTheme="majorBidi" w:cstheme="majorBidi"/>
          <w:sz w:val="28"/>
          <w:szCs w:val="28"/>
        </w:rPr>
        <w:t>Jafar Bin Abi Talib(</w:t>
      </w:r>
      <w:r w:rsidR="004931FC" w:rsidRPr="002B3D7E">
        <w:rPr>
          <w:rFonts w:asciiTheme="majorBidi" w:hAnsiTheme="majorBidi" w:cstheme="majorBidi"/>
          <w:sz w:val="28"/>
          <w:szCs w:val="28"/>
          <w:rtl/>
        </w:rPr>
        <w:t>جعفر إبن أبي طالب</w:t>
      </w:r>
      <w:r w:rsidR="004931FC">
        <w:rPr>
          <w:rFonts w:asciiTheme="majorBidi" w:hAnsiTheme="majorBidi" w:cstheme="majorBidi"/>
          <w:sz w:val="28"/>
          <w:szCs w:val="28"/>
        </w:rPr>
        <w:t>)</w:t>
      </w:r>
      <w:r w:rsidRPr="002B3D7E">
        <w:rPr>
          <w:rFonts w:asciiTheme="majorBidi" w:hAnsiTheme="majorBidi" w:cstheme="majorBidi"/>
          <w:sz w:val="28"/>
          <w:szCs w:val="28"/>
        </w:rPr>
        <w:t xml:space="preserve"> arranged speech. Keep in mind that he is talking to somebody who has no background whatsoever about Islam, doesn't know anything </w:t>
      </w:r>
      <w:r w:rsidRPr="002B3D7E">
        <w:rPr>
          <w:rFonts w:asciiTheme="majorBidi" w:hAnsiTheme="majorBidi" w:cstheme="majorBidi"/>
          <w:sz w:val="28"/>
          <w:szCs w:val="28"/>
        </w:rPr>
        <w:lastRenderedPageBreak/>
        <w:t xml:space="preserve">about it. He's speaking to someone who's Christian, and he's speaking to a king. So, he gave him background information of how, we used to be. This was our situation. </w:t>
      </w:r>
      <w:r w:rsidR="00593AB2" w:rsidRPr="00593AB2">
        <w:rPr>
          <w:rFonts w:asciiTheme="majorBidi" w:hAnsiTheme="majorBidi" w:cstheme="majorBidi"/>
          <w:i/>
          <w:iCs/>
          <w:sz w:val="28"/>
          <w:szCs w:val="28"/>
        </w:rPr>
        <w:t>"</w:t>
      </w:r>
      <w:r w:rsidRPr="00593AB2">
        <w:rPr>
          <w:rFonts w:asciiTheme="majorBidi" w:hAnsiTheme="majorBidi" w:cstheme="majorBidi"/>
          <w:i/>
          <w:iCs/>
          <w:sz w:val="28"/>
          <w:szCs w:val="28"/>
        </w:rPr>
        <w:t xml:space="preserve">We were people of </w:t>
      </w:r>
      <w:r w:rsidR="004931FC">
        <w:rPr>
          <w:rFonts w:asciiTheme="majorBidi" w:hAnsiTheme="majorBidi" w:cstheme="majorBidi"/>
          <w:i/>
          <w:iCs/>
          <w:sz w:val="28"/>
          <w:szCs w:val="28"/>
        </w:rPr>
        <w:t>Shirk(</w:t>
      </w:r>
      <w:r w:rsidRPr="00593AB2">
        <w:rPr>
          <w:rFonts w:asciiTheme="majorBidi" w:hAnsiTheme="majorBidi" w:cstheme="majorBidi"/>
          <w:i/>
          <w:iCs/>
          <w:sz w:val="28"/>
          <w:szCs w:val="28"/>
          <w:rtl/>
        </w:rPr>
        <w:t>شرك</w:t>
      </w:r>
      <w:r w:rsidR="004931FC">
        <w:rPr>
          <w:rFonts w:asciiTheme="majorBidi" w:hAnsiTheme="majorBidi" w:cstheme="majorBidi"/>
          <w:i/>
          <w:iCs/>
          <w:sz w:val="28"/>
          <w:szCs w:val="28"/>
        </w:rPr>
        <w:t>)</w:t>
      </w:r>
      <w:r w:rsidRPr="00593AB2">
        <w:rPr>
          <w:rFonts w:asciiTheme="majorBidi" w:hAnsiTheme="majorBidi" w:cstheme="majorBidi"/>
          <w:i/>
          <w:iCs/>
          <w:sz w:val="28"/>
          <w:szCs w:val="28"/>
        </w:rPr>
        <w:t xml:space="preserve"> who used to worship idols, we used to eat the meat of dead animals. We offended rules of hospitality and permitted things forbidden. We used to shed each other's blood, we completely ignored matters of right and wrong.</w:t>
      </w:r>
      <w:r w:rsidR="00593AB2" w:rsidRPr="00593AB2">
        <w:rPr>
          <w:rFonts w:asciiTheme="majorBidi" w:hAnsiTheme="majorBidi" w:cstheme="majorBidi"/>
          <w:i/>
          <w:iCs/>
          <w:sz w:val="28"/>
          <w:szCs w:val="28"/>
        </w:rPr>
        <w:t>"</w:t>
      </w:r>
      <w:r w:rsidRPr="002B3D7E">
        <w:rPr>
          <w:rFonts w:asciiTheme="majorBidi" w:hAnsiTheme="majorBidi" w:cstheme="majorBidi"/>
          <w:sz w:val="28"/>
          <w:szCs w:val="28"/>
        </w:rPr>
        <w:t xml:space="preserve"> So, he gave him an impression that we used to live in a chaotic stage. And then, he said, </w:t>
      </w:r>
      <w:r w:rsidR="00593AB2" w:rsidRPr="00593AB2">
        <w:rPr>
          <w:rFonts w:asciiTheme="majorBidi" w:hAnsiTheme="majorBidi" w:cstheme="majorBidi"/>
          <w:i/>
          <w:iCs/>
          <w:sz w:val="28"/>
          <w:szCs w:val="28"/>
        </w:rPr>
        <w:t>"</w:t>
      </w:r>
      <w:r w:rsidRPr="00593AB2">
        <w:rPr>
          <w:rFonts w:asciiTheme="majorBidi" w:hAnsiTheme="majorBidi" w:cstheme="majorBidi"/>
          <w:i/>
          <w:iCs/>
          <w:sz w:val="28"/>
          <w:szCs w:val="28"/>
        </w:rPr>
        <w:t>and so God sent to us a prophet from among ourselves, whose honesty and trustworthiness we knew well,</w:t>
      </w:r>
      <w:r w:rsidR="00593AB2" w:rsidRPr="00593AB2">
        <w:rPr>
          <w:rFonts w:asciiTheme="majorBidi" w:hAnsiTheme="majorBidi" w:cstheme="majorBidi"/>
          <w:i/>
          <w:iCs/>
          <w:sz w:val="28"/>
          <w:szCs w:val="28"/>
        </w:rPr>
        <w:t>"</w:t>
      </w:r>
      <w:r w:rsidRPr="002B3D7E">
        <w:rPr>
          <w:rFonts w:asciiTheme="majorBidi" w:hAnsiTheme="majorBidi" w:cstheme="majorBidi"/>
          <w:sz w:val="28"/>
          <w:szCs w:val="28"/>
        </w:rPr>
        <w:t xml:space="preserve"> with this statement, he has established credibility in the Prophet. So</w:t>
      </w:r>
      <w:r w:rsidR="00323716">
        <w:rPr>
          <w:rFonts w:asciiTheme="majorBidi" w:hAnsiTheme="majorBidi" w:cstheme="majorBidi"/>
          <w:sz w:val="28"/>
          <w:szCs w:val="28"/>
        </w:rPr>
        <w:t xml:space="preserve"> now, </w:t>
      </w:r>
      <w:r w:rsidR="004931FC">
        <w:rPr>
          <w:rFonts w:asciiTheme="majorBidi" w:hAnsiTheme="majorBidi" w:cstheme="majorBidi"/>
          <w:sz w:val="28"/>
          <w:szCs w:val="28"/>
        </w:rPr>
        <w:t>An-Najashi(</w:t>
      </w:r>
      <w:r w:rsidR="004931FC">
        <w:rPr>
          <w:rFonts w:asciiTheme="majorBidi" w:hAnsiTheme="majorBidi" w:cstheme="majorBidi"/>
          <w:sz w:val="28"/>
          <w:szCs w:val="28"/>
          <w:rtl/>
        </w:rPr>
        <w:t>النجاشي</w:t>
      </w:r>
      <w:r w:rsidR="004931FC">
        <w:rPr>
          <w:rFonts w:asciiTheme="majorBidi" w:hAnsiTheme="majorBidi" w:cstheme="majorBidi"/>
          <w:sz w:val="28"/>
          <w:szCs w:val="28"/>
        </w:rPr>
        <w:t xml:space="preserve">) </w:t>
      </w:r>
      <w:r w:rsidR="00323716">
        <w:rPr>
          <w:rFonts w:asciiTheme="majorBidi" w:hAnsiTheme="majorBidi" w:cstheme="majorBidi"/>
          <w:sz w:val="28"/>
          <w:szCs w:val="28"/>
        </w:rPr>
        <w:t>knows that Muhammad</w:t>
      </w:r>
      <w:r w:rsidR="00323716">
        <w:rPr>
          <w:rFonts w:ascii="Arial Unicode MS" w:hAnsi="Arial Unicode MS" w:cs="Arial Unicode MS" w:hint="cs"/>
          <w:sz w:val="28"/>
          <w:szCs w:val="28"/>
          <w:rtl/>
        </w:rPr>
        <w:t>ﷺ</w:t>
      </w:r>
      <w:r w:rsidR="00323716">
        <w:rPr>
          <w:rFonts w:asciiTheme="majorBidi" w:hAnsiTheme="majorBidi" w:cstheme="majorBidi"/>
          <w:sz w:val="28"/>
          <w:szCs w:val="28"/>
        </w:rPr>
        <w:t xml:space="preserve"> </w:t>
      </w:r>
      <w:r w:rsidRPr="002B3D7E">
        <w:rPr>
          <w:rFonts w:asciiTheme="majorBidi" w:hAnsiTheme="majorBidi" w:cstheme="majorBidi"/>
          <w:sz w:val="28"/>
          <w:szCs w:val="28"/>
        </w:rPr>
        <w:t xml:space="preserve">is from among the people, his people know him very well. They know his trustworthiness, and they know His truth. </w:t>
      </w:r>
      <w:r w:rsidR="00593AB2" w:rsidRPr="00593AB2">
        <w:rPr>
          <w:rFonts w:asciiTheme="majorBidi" w:hAnsiTheme="majorBidi" w:cstheme="majorBidi"/>
          <w:i/>
          <w:iCs/>
          <w:sz w:val="28"/>
          <w:szCs w:val="28"/>
        </w:rPr>
        <w:t>"</w:t>
      </w:r>
      <w:r w:rsidRPr="00593AB2">
        <w:rPr>
          <w:rFonts w:asciiTheme="majorBidi" w:hAnsiTheme="majorBidi" w:cstheme="majorBidi"/>
          <w:i/>
          <w:iCs/>
          <w:sz w:val="28"/>
          <w:szCs w:val="28"/>
        </w:rPr>
        <w:t>He summoned us to pray to God alone, and without associate told us to respect rights of kinship, to honor rights of hospitality, to pray to God, the Almighty and glorious, too fast for him and to worship none other than him.</w:t>
      </w:r>
      <w:r w:rsidR="00593AB2" w:rsidRPr="00593AB2">
        <w:rPr>
          <w:rFonts w:asciiTheme="majorBidi" w:hAnsiTheme="majorBidi" w:cstheme="majorBidi"/>
          <w:i/>
          <w:iCs/>
          <w:sz w:val="28"/>
          <w:szCs w:val="28"/>
        </w:rPr>
        <w:t>"</w:t>
      </w:r>
      <w:r w:rsidRPr="002B3D7E">
        <w:rPr>
          <w:rFonts w:asciiTheme="majorBidi" w:hAnsiTheme="majorBidi" w:cstheme="majorBidi"/>
          <w:sz w:val="28"/>
          <w:szCs w:val="28"/>
        </w:rPr>
        <w:t xml:space="preserve"> Here he gave him issues of </w:t>
      </w:r>
      <w:r w:rsidR="004931FC">
        <w:rPr>
          <w:rFonts w:asciiTheme="majorBidi" w:hAnsiTheme="majorBidi" w:cstheme="majorBidi"/>
          <w:sz w:val="28"/>
          <w:szCs w:val="28"/>
        </w:rPr>
        <w:t>Tauheed(</w:t>
      </w:r>
      <w:r w:rsidRPr="002B3D7E">
        <w:rPr>
          <w:rFonts w:asciiTheme="majorBidi" w:hAnsiTheme="majorBidi" w:cstheme="majorBidi"/>
          <w:sz w:val="28"/>
          <w:szCs w:val="28"/>
          <w:rtl/>
        </w:rPr>
        <w:t>توحيد</w:t>
      </w:r>
      <w:r w:rsidR="004931FC">
        <w:rPr>
          <w:rFonts w:asciiTheme="majorBidi" w:hAnsiTheme="majorBidi" w:cstheme="majorBidi"/>
          <w:sz w:val="28"/>
          <w:szCs w:val="28"/>
        </w:rPr>
        <w:t>)</w:t>
      </w:r>
      <w:r w:rsidRPr="002B3D7E">
        <w:rPr>
          <w:rFonts w:asciiTheme="majorBidi" w:hAnsiTheme="majorBidi" w:cstheme="majorBidi"/>
          <w:sz w:val="28"/>
          <w:szCs w:val="28"/>
        </w:rPr>
        <w:t xml:space="preserve">, oneness of Allah, and also the morals that Islam teaches. He gave him a little bit of both. And he said: </w:t>
      </w:r>
      <w:r w:rsidR="00593AB2" w:rsidRPr="00593AB2">
        <w:rPr>
          <w:rFonts w:asciiTheme="majorBidi" w:hAnsiTheme="majorBidi" w:cstheme="majorBidi"/>
          <w:i/>
          <w:iCs/>
          <w:sz w:val="28"/>
          <w:szCs w:val="28"/>
        </w:rPr>
        <w:t>"</w:t>
      </w:r>
      <w:r w:rsidRPr="00593AB2">
        <w:rPr>
          <w:rFonts w:asciiTheme="majorBidi" w:hAnsiTheme="majorBidi" w:cstheme="majorBidi"/>
          <w:i/>
          <w:iCs/>
          <w:sz w:val="28"/>
          <w:szCs w:val="28"/>
        </w:rPr>
        <w:t>and he, and so he called us to God, to affirm his oneness to worship Him, and to tear down all the other stones and idols we and our forefathers had worshipped apart from Him. He ordered us to be truthful in our speech, to keep up to our trust, to respect kinship ties, and hospitality rights, and to abandon things forbidden and the shedding of blood. He forbade us to do anything immoral to tell lies to misuse the fund of orphans, or to make false accusations against women of virtue. He ordered us to worship God, and to associate no other God with him. He told us to pray, to give alms and to fast.</w:t>
      </w:r>
      <w:r w:rsidR="00593AB2" w:rsidRPr="00593AB2">
        <w:rPr>
          <w:rFonts w:asciiTheme="majorBidi" w:hAnsiTheme="majorBidi" w:cstheme="majorBidi"/>
          <w:i/>
          <w:iCs/>
          <w:sz w:val="28"/>
          <w:szCs w:val="28"/>
        </w:rPr>
        <w:t>"</w:t>
      </w:r>
      <w:r w:rsidRPr="002B3D7E">
        <w:rPr>
          <w:rFonts w:asciiTheme="majorBidi" w:hAnsiTheme="majorBidi" w:cstheme="majorBidi"/>
          <w:sz w:val="28"/>
          <w:szCs w:val="28"/>
        </w:rPr>
        <w:t xml:space="preserve"> </w:t>
      </w:r>
    </w:p>
    <w:p w:rsidR="003B0568" w:rsidRDefault="003B0568" w:rsidP="00422590">
      <w:pPr>
        <w:pStyle w:val="normal0"/>
        <w:rPr>
          <w:rFonts w:asciiTheme="majorBidi" w:hAnsiTheme="majorBidi" w:cstheme="majorBidi"/>
          <w:sz w:val="28"/>
          <w:szCs w:val="28"/>
        </w:rPr>
      </w:pPr>
    </w:p>
    <w:p w:rsidR="003B0568" w:rsidRDefault="00F22782"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And then he enumerated for him all aspects of Islam. Can anyone have any disa</w:t>
      </w:r>
      <w:r w:rsidR="00323716">
        <w:rPr>
          <w:rFonts w:asciiTheme="majorBidi" w:hAnsiTheme="majorBidi" w:cstheme="majorBidi"/>
          <w:sz w:val="28"/>
          <w:szCs w:val="28"/>
        </w:rPr>
        <w:t>greement with anything that Jaf</w:t>
      </w:r>
      <w:r w:rsidR="002B3D7E" w:rsidRPr="002B3D7E">
        <w:rPr>
          <w:rFonts w:asciiTheme="majorBidi" w:hAnsiTheme="majorBidi" w:cstheme="majorBidi"/>
          <w:sz w:val="28"/>
          <w:szCs w:val="28"/>
        </w:rPr>
        <w:t>ar</w:t>
      </w:r>
      <w:r w:rsidR="00737694">
        <w:rPr>
          <w:rFonts w:asciiTheme="majorBidi" w:hAnsiTheme="majorBidi" w:cstheme="majorBidi"/>
          <w:sz w:val="28"/>
          <w:szCs w:val="28"/>
        </w:rPr>
        <w:t>(</w:t>
      </w:r>
      <w:r w:rsidR="00737694">
        <w:rPr>
          <w:rFonts w:asciiTheme="majorBidi" w:hAnsiTheme="majorBidi" w:cstheme="majorBidi" w:hint="cs"/>
          <w:sz w:val="28"/>
          <w:szCs w:val="28"/>
          <w:rtl/>
        </w:rPr>
        <w:t>جعفر</w:t>
      </w:r>
      <w:r w:rsidR="00737694">
        <w:rPr>
          <w:rFonts w:asciiTheme="majorBidi" w:hAnsiTheme="majorBidi" w:cstheme="majorBidi"/>
          <w:sz w:val="28"/>
          <w:szCs w:val="28"/>
        </w:rPr>
        <w:t>)</w:t>
      </w:r>
      <w:r w:rsidR="002B3D7E" w:rsidRPr="002B3D7E">
        <w:rPr>
          <w:rFonts w:asciiTheme="majorBidi" w:hAnsiTheme="majorBidi" w:cstheme="majorBidi"/>
          <w:sz w:val="28"/>
          <w:szCs w:val="28"/>
        </w:rPr>
        <w:t xml:space="preserve"> said? Truth, trustworthiness. So</w:t>
      </w:r>
      <w:r>
        <w:rPr>
          <w:rFonts w:asciiTheme="majorBidi" w:hAnsiTheme="majorBidi" w:cstheme="majorBidi"/>
          <w:sz w:val="28"/>
          <w:szCs w:val="28"/>
        </w:rPr>
        <w:t>,</w:t>
      </w:r>
      <w:r w:rsidR="002B3D7E" w:rsidRPr="002B3D7E">
        <w:rPr>
          <w:rFonts w:asciiTheme="majorBidi" w:hAnsiTheme="majorBidi" w:cstheme="majorBidi"/>
          <w:sz w:val="28"/>
          <w:szCs w:val="28"/>
        </w:rPr>
        <w:t xml:space="preserve"> it's important when you're speaking to somebody who don't know anything </w:t>
      </w:r>
      <w:r w:rsidR="00737694">
        <w:rPr>
          <w:rFonts w:asciiTheme="majorBidi" w:hAnsiTheme="majorBidi" w:cstheme="majorBidi"/>
          <w:sz w:val="28"/>
          <w:szCs w:val="28"/>
        </w:rPr>
        <w:t>about</w:t>
      </w:r>
      <w:r w:rsidR="00737694">
        <w:rPr>
          <w:rFonts w:asciiTheme="majorBidi" w:hAnsiTheme="majorBidi" w:cstheme="majorBidi" w:hint="cs"/>
          <w:sz w:val="28"/>
          <w:szCs w:val="28"/>
          <w:rtl/>
        </w:rPr>
        <w:t xml:space="preserve"> </w:t>
      </w:r>
      <w:r w:rsidR="002B3D7E" w:rsidRPr="002B3D7E">
        <w:rPr>
          <w:rFonts w:asciiTheme="majorBidi" w:hAnsiTheme="majorBidi" w:cstheme="majorBidi"/>
          <w:sz w:val="28"/>
          <w:szCs w:val="28"/>
        </w:rPr>
        <w:t xml:space="preserve">Islam, to illuminate to them the aspects of Islam, the good teachings of Islam. </w:t>
      </w:r>
      <w:r w:rsidR="00737694">
        <w:rPr>
          <w:rFonts w:asciiTheme="majorBidi" w:hAnsiTheme="majorBidi" w:cstheme="majorBidi"/>
          <w:sz w:val="28"/>
          <w:szCs w:val="28"/>
        </w:rPr>
        <w:t>Sometimes in our Da</w:t>
      </w:r>
      <w:r w:rsidR="00C23622">
        <w:rPr>
          <w:rFonts w:asciiTheme="majorBidi" w:hAnsiTheme="majorBidi" w:cstheme="majorBidi"/>
          <w:sz w:val="28"/>
          <w:szCs w:val="28"/>
        </w:rPr>
        <w:t>'w</w:t>
      </w:r>
      <w:r w:rsidR="00737694">
        <w:rPr>
          <w:rFonts w:asciiTheme="majorBidi" w:hAnsiTheme="majorBidi" w:cstheme="majorBidi"/>
          <w:sz w:val="28"/>
          <w:szCs w:val="28"/>
        </w:rPr>
        <w:t>ah(</w:t>
      </w:r>
      <w:r w:rsidR="00737694">
        <w:rPr>
          <w:rFonts w:asciiTheme="majorBidi" w:hAnsiTheme="majorBidi" w:cstheme="majorBidi"/>
          <w:sz w:val="28"/>
          <w:szCs w:val="28"/>
          <w:rtl/>
        </w:rPr>
        <w:t>دعوة</w:t>
      </w:r>
      <w:r w:rsidR="00737694">
        <w:rPr>
          <w:rFonts w:asciiTheme="majorBidi" w:hAnsiTheme="majorBidi" w:cstheme="majorBidi"/>
          <w:sz w:val="28"/>
          <w:szCs w:val="28"/>
        </w:rPr>
        <w:t>)</w:t>
      </w:r>
      <w:r w:rsidR="002B3D7E" w:rsidRPr="002B3D7E">
        <w:rPr>
          <w:rFonts w:asciiTheme="majorBidi" w:hAnsiTheme="majorBidi" w:cstheme="majorBidi"/>
          <w:sz w:val="28"/>
          <w:szCs w:val="28"/>
        </w:rPr>
        <w:t>, we assume that people know that Islam t</w:t>
      </w:r>
      <w:r w:rsidR="00323716">
        <w:rPr>
          <w:rFonts w:asciiTheme="majorBidi" w:hAnsiTheme="majorBidi" w:cstheme="majorBidi"/>
          <w:sz w:val="28"/>
          <w:szCs w:val="28"/>
        </w:rPr>
        <w:t>eaches good, many don't and Jaf</w:t>
      </w:r>
      <w:r w:rsidR="002B3D7E" w:rsidRPr="002B3D7E">
        <w:rPr>
          <w:rFonts w:asciiTheme="majorBidi" w:hAnsiTheme="majorBidi" w:cstheme="majorBidi"/>
          <w:sz w:val="28"/>
          <w:szCs w:val="28"/>
        </w:rPr>
        <w:t xml:space="preserve">ar took that into consideration. And he went through the morals and the character building that Islam promotes. In addition to talking about the </w:t>
      </w:r>
      <w:r w:rsidR="00737694">
        <w:rPr>
          <w:rFonts w:asciiTheme="majorBidi" w:hAnsiTheme="majorBidi" w:cstheme="majorBidi"/>
          <w:sz w:val="28"/>
          <w:szCs w:val="28"/>
        </w:rPr>
        <w:t>Ibadaat(</w:t>
      </w:r>
      <w:r w:rsidR="002B3D7E" w:rsidRPr="002B3D7E">
        <w:rPr>
          <w:rFonts w:asciiTheme="majorBidi" w:hAnsiTheme="majorBidi" w:cstheme="majorBidi"/>
          <w:sz w:val="28"/>
          <w:szCs w:val="28"/>
          <w:rtl/>
        </w:rPr>
        <w:t>عبادات</w:t>
      </w:r>
      <w:r w:rsidR="00737694">
        <w:rPr>
          <w:rFonts w:asciiTheme="majorBidi" w:hAnsiTheme="majorBidi" w:cstheme="majorBidi"/>
          <w:sz w:val="28"/>
          <w:szCs w:val="28"/>
        </w:rPr>
        <w:t>)</w:t>
      </w:r>
      <w:r w:rsidR="002B3D7E" w:rsidRPr="002B3D7E">
        <w:rPr>
          <w:rFonts w:asciiTheme="majorBidi" w:hAnsiTheme="majorBidi" w:cstheme="majorBidi"/>
          <w:sz w:val="28"/>
          <w:szCs w:val="28"/>
        </w:rPr>
        <w:t xml:space="preserve"> he spoke about </w:t>
      </w:r>
      <w:r w:rsidR="00737694">
        <w:rPr>
          <w:rFonts w:asciiTheme="majorBidi" w:hAnsiTheme="majorBidi" w:cstheme="majorBidi"/>
          <w:sz w:val="28"/>
          <w:szCs w:val="28"/>
        </w:rPr>
        <w:t>Salah(</w:t>
      </w:r>
      <w:r w:rsidR="00737694">
        <w:rPr>
          <w:rFonts w:asciiTheme="majorBidi" w:hAnsiTheme="majorBidi" w:cstheme="majorBidi"/>
          <w:sz w:val="28"/>
          <w:szCs w:val="28"/>
          <w:rtl/>
        </w:rPr>
        <w:t>صلاة</w:t>
      </w:r>
      <w:r w:rsidR="00737694">
        <w:rPr>
          <w:rFonts w:asciiTheme="majorBidi" w:hAnsiTheme="majorBidi" w:cstheme="majorBidi"/>
          <w:sz w:val="28"/>
          <w:szCs w:val="28"/>
        </w:rPr>
        <w:t>)</w:t>
      </w:r>
      <w:r w:rsidR="002B3D7E" w:rsidRPr="002B3D7E">
        <w:rPr>
          <w:rFonts w:asciiTheme="majorBidi" w:hAnsiTheme="majorBidi" w:cstheme="majorBidi"/>
          <w:sz w:val="28"/>
          <w:szCs w:val="28"/>
        </w:rPr>
        <w:t xml:space="preserve">, </w:t>
      </w:r>
      <w:r w:rsidR="00737694">
        <w:rPr>
          <w:rFonts w:asciiTheme="majorBidi" w:hAnsiTheme="majorBidi" w:cstheme="majorBidi"/>
          <w:sz w:val="28"/>
          <w:szCs w:val="28"/>
        </w:rPr>
        <w:t>Zakaat(</w:t>
      </w:r>
      <w:r w:rsidR="002B3D7E" w:rsidRPr="002B3D7E">
        <w:rPr>
          <w:rFonts w:asciiTheme="majorBidi" w:hAnsiTheme="majorBidi" w:cstheme="majorBidi"/>
          <w:sz w:val="28"/>
          <w:szCs w:val="28"/>
          <w:rtl/>
        </w:rPr>
        <w:t>زكواة</w:t>
      </w:r>
      <w:r w:rsidR="00737694">
        <w:rPr>
          <w:rFonts w:asciiTheme="majorBidi" w:hAnsiTheme="majorBidi" w:cstheme="majorBidi"/>
          <w:sz w:val="28"/>
          <w:szCs w:val="28"/>
        </w:rPr>
        <w:t>)</w:t>
      </w:r>
      <w:r w:rsidR="002B3D7E" w:rsidRPr="002B3D7E">
        <w:rPr>
          <w:rFonts w:asciiTheme="majorBidi" w:hAnsiTheme="majorBidi" w:cstheme="majorBidi"/>
          <w:sz w:val="28"/>
          <w:szCs w:val="28"/>
        </w:rPr>
        <w:t xml:space="preserve"> and </w:t>
      </w:r>
      <w:r w:rsidR="00737694">
        <w:rPr>
          <w:rFonts w:asciiTheme="majorBidi" w:hAnsiTheme="majorBidi" w:cstheme="majorBidi"/>
          <w:sz w:val="28"/>
          <w:szCs w:val="28"/>
        </w:rPr>
        <w:t>Sayyaam(</w:t>
      </w:r>
      <w:r w:rsidR="002B3D7E" w:rsidRPr="002B3D7E">
        <w:rPr>
          <w:rFonts w:asciiTheme="majorBidi" w:hAnsiTheme="majorBidi" w:cstheme="majorBidi"/>
          <w:sz w:val="28"/>
          <w:szCs w:val="28"/>
          <w:rtl/>
        </w:rPr>
        <w:t>صيام</w:t>
      </w:r>
      <w:r w:rsidR="00737694">
        <w:rPr>
          <w:rFonts w:asciiTheme="majorBidi" w:hAnsiTheme="majorBidi" w:cstheme="majorBidi"/>
          <w:sz w:val="28"/>
          <w:szCs w:val="28"/>
        </w:rPr>
        <w:t>)</w:t>
      </w:r>
      <w:r w:rsidR="002B3D7E" w:rsidRPr="002B3D7E">
        <w:rPr>
          <w:rFonts w:asciiTheme="majorBidi" w:hAnsiTheme="majorBidi" w:cstheme="majorBidi"/>
          <w:sz w:val="28"/>
          <w:szCs w:val="28"/>
        </w:rPr>
        <w:t xml:space="preserve">. And he also spoke about the </w:t>
      </w:r>
      <w:r w:rsidR="00737694">
        <w:rPr>
          <w:rFonts w:asciiTheme="majorBidi" w:hAnsiTheme="majorBidi" w:cstheme="majorBidi"/>
          <w:sz w:val="28"/>
          <w:szCs w:val="28"/>
        </w:rPr>
        <w:t>Tauheed(</w:t>
      </w:r>
      <w:r w:rsidR="002B3D7E" w:rsidRPr="002B3D7E">
        <w:rPr>
          <w:rFonts w:asciiTheme="majorBidi" w:hAnsiTheme="majorBidi" w:cstheme="majorBidi"/>
          <w:sz w:val="28"/>
          <w:szCs w:val="28"/>
          <w:rtl/>
        </w:rPr>
        <w:t>توحيد</w:t>
      </w:r>
      <w:r w:rsidR="00737694">
        <w:rPr>
          <w:rFonts w:asciiTheme="majorBidi" w:hAnsiTheme="majorBidi" w:cstheme="majorBidi"/>
          <w:sz w:val="28"/>
          <w:szCs w:val="28"/>
        </w:rPr>
        <w:t>)</w:t>
      </w:r>
      <w:r w:rsidR="002B3D7E" w:rsidRPr="002B3D7E">
        <w:rPr>
          <w:rFonts w:asciiTheme="majorBidi" w:hAnsiTheme="majorBidi" w:cstheme="majorBidi"/>
          <w:sz w:val="28"/>
          <w:szCs w:val="28"/>
        </w:rPr>
        <w:t>,</w:t>
      </w:r>
      <w:r w:rsidR="00737694">
        <w:rPr>
          <w:rFonts w:asciiTheme="majorBidi" w:hAnsiTheme="majorBidi" w:cstheme="majorBidi"/>
          <w:sz w:val="28"/>
          <w:szCs w:val="28"/>
        </w:rPr>
        <w:t xml:space="preserve"> </w:t>
      </w:r>
      <w:r w:rsidR="002B3D7E" w:rsidRPr="002B3D7E">
        <w:rPr>
          <w:rFonts w:asciiTheme="majorBidi" w:hAnsiTheme="majorBidi" w:cstheme="majorBidi"/>
          <w:sz w:val="28"/>
          <w:szCs w:val="28"/>
        </w:rPr>
        <w:t xml:space="preserve">which is very important to present the worship of Allah alone, and tearing down the stones and </w:t>
      </w:r>
      <w:r w:rsidR="002B3D7E" w:rsidRPr="002B3D7E">
        <w:rPr>
          <w:rFonts w:asciiTheme="majorBidi" w:hAnsiTheme="majorBidi" w:cstheme="majorBidi"/>
          <w:sz w:val="28"/>
          <w:szCs w:val="28"/>
        </w:rPr>
        <w:lastRenderedPageBreak/>
        <w:t xml:space="preserve">idols. You can also notice that it was very brief and to the point, he didn't go on and on and on in details. He didn't turn it into an argument or debate. </w:t>
      </w:r>
    </w:p>
    <w:p w:rsidR="003B0568" w:rsidRDefault="003B0568" w:rsidP="00422590">
      <w:pPr>
        <w:pStyle w:val="normal0"/>
        <w:rPr>
          <w:rFonts w:asciiTheme="majorBidi" w:hAnsiTheme="majorBidi" w:cstheme="majorBidi"/>
          <w:sz w:val="28"/>
          <w:szCs w:val="28"/>
        </w:rPr>
      </w:pPr>
    </w:p>
    <w:p w:rsidR="0076339D" w:rsidRDefault="002B3D7E" w:rsidP="00422590">
      <w:pPr>
        <w:pStyle w:val="normal0"/>
        <w:rPr>
          <w:rFonts w:asciiTheme="majorBidi" w:hAnsiTheme="majorBidi" w:cstheme="majorBidi"/>
          <w:sz w:val="28"/>
          <w:szCs w:val="28"/>
        </w:rPr>
      </w:pPr>
      <w:r w:rsidRPr="002B3D7E">
        <w:rPr>
          <w:rFonts w:asciiTheme="majorBidi" w:hAnsiTheme="majorBidi" w:cstheme="majorBidi"/>
          <w:sz w:val="28"/>
          <w:szCs w:val="28"/>
        </w:rPr>
        <w:t xml:space="preserve">Because remember, he's dealing with the king. You can't argue with such a person if you want to bring them closer to Islam. So, he made it a very short and brief presentation. But it's complete, it's comprehensive. There's nothing missing. And then he said: </w:t>
      </w:r>
      <w:r w:rsidR="00F22782" w:rsidRPr="00F22782">
        <w:rPr>
          <w:rFonts w:asciiTheme="majorBidi" w:hAnsiTheme="majorBidi" w:cstheme="majorBidi"/>
          <w:i/>
          <w:iCs/>
          <w:sz w:val="28"/>
          <w:szCs w:val="28"/>
        </w:rPr>
        <w:t>"</w:t>
      </w:r>
      <w:r w:rsidRPr="00F22782">
        <w:rPr>
          <w:rFonts w:asciiTheme="majorBidi" w:hAnsiTheme="majorBidi" w:cstheme="majorBidi"/>
          <w:i/>
          <w:iCs/>
          <w:sz w:val="28"/>
          <w:szCs w:val="28"/>
        </w:rPr>
        <w:t>and so we believed in him and trusted him. Following him in the instructions he brought from God, we worship God alone without partner and associating no one with him.</w:t>
      </w:r>
      <w:r w:rsidR="00323716" w:rsidRPr="00F22782">
        <w:rPr>
          <w:rFonts w:asciiTheme="majorBidi" w:hAnsiTheme="majorBidi" w:cstheme="majorBidi"/>
          <w:i/>
          <w:iCs/>
          <w:sz w:val="28"/>
          <w:szCs w:val="28"/>
        </w:rPr>
        <w:t xml:space="preserve"> </w:t>
      </w:r>
      <w:r w:rsidRPr="00F22782">
        <w:rPr>
          <w:rFonts w:asciiTheme="majorBidi" w:hAnsiTheme="majorBidi" w:cstheme="majorBidi"/>
          <w:i/>
          <w:iCs/>
          <w:sz w:val="28"/>
          <w:szCs w:val="28"/>
        </w:rPr>
        <w:t xml:space="preserve">We forbade what he has forbidden and considered permissible, what he allowed us. But our people aggressed against us and harmed us, seeking to draw us out of our faith, to return us to the worship of idols instead of God. And to have us again, consider permissible the abominations we had previously allowed. When they treated us with violence and persecution, </w:t>
      </w:r>
      <w:r w:rsidR="00323716" w:rsidRPr="00F22782">
        <w:rPr>
          <w:rFonts w:asciiTheme="majorBidi" w:hAnsiTheme="majorBidi" w:cstheme="majorBidi"/>
          <w:i/>
          <w:iCs/>
          <w:sz w:val="28"/>
          <w:szCs w:val="28"/>
        </w:rPr>
        <w:t>besieged</w:t>
      </w:r>
      <w:r w:rsidRPr="00F22782">
        <w:rPr>
          <w:rFonts w:asciiTheme="majorBidi" w:hAnsiTheme="majorBidi" w:cstheme="majorBidi"/>
          <w:i/>
          <w:iCs/>
          <w:sz w:val="28"/>
          <w:szCs w:val="28"/>
        </w:rPr>
        <w:t xml:space="preserve"> us and prevented us from performing our religion. We left for your country and chose you above others, we desire your hospitality and hoped, we would not be harmed in your domain, O King.</w:t>
      </w:r>
      <w:r w:rsidR="00F22782" w:rsidRPr="00F22782">
        <w:rPr>
          <w:rFonts w:asciiTheme="majorBidi" w:hAnsiTheme="majorBidi" w:cstheme="majorBidi"/>
          <w:i/>
          <w:iCs/>
          <w:sz w:val="28"/>
          <w:szCs w:val="28"/>
        </w:rPr>
        <w:t>"</w:t>
      </w:r>
      <w:r w:rsidRPr="002B3D7E">
        <w:rPr>
          <w:rFonts w:asciiTheme="majorBidi" w:hAnsiTheme="majorBidi" w:cstheme="majorBidi"/>
          <w:sz w:val="28"/>
          <w:szCs w:val="28"/>
        </w:rPr>
        <w:t xml:space="preserve"> Wonderful ending. Let's look at the statements before that. He said our people aggressed against us, harmed us. They tried to force us to give up our faith. They besieged us, they persecuted us. Don't you think that this will this will strike a chord with An-Najashi, who was coming from a Christian background that stresses the issue of suffering and sacrifice. So, these words must </w:t>
      </w:r>
      <w:r w:rsidR="00737694">
        <w:rPr>
          <w:rFonts w:asciiTheme="majorBidi" w:hAnsiTheme="majorBidi" w:cstheme="majorBidi"/>
          <w:sz w:val="28"/>
          <w:szCs w:val="28"/>
        </w:rPr>
        <w:t>have brought An-Najashi(</w:t>
      </w:r>
      <w:r w:rsidR="00737694">
        <w:rPr>
          <w:rFonts w:asciiTheme="majorBidi" w:hAnsiTheme="majorBidi" w:cstheme="majorBidi"/>
          <w:sz w:val="28"/>
          <w:szCs w:val="28"/>
          <w:rtl/>
        </w:rPr>
        <w:t>النجاشي</w:t>
      </w:r>
      <w:r w:rsidR="00737694">
        <w:rPr>
          <w:rFonts w:asciiTheme="majorBidi" w:hAnsiTheme="majorBidi" w:cstheme="majorBidi"/>
          <w:sz w:val="28"/>
          <w:szCs w:val="28"/>
        </w:rPr>
        <w:t xml:space="preserve">) </w:t>
      </w:r>
      <w:r w:rsidRPr="002B3D7E">
        <w:rPr>
          <w:rFonts w:asciiTheme="majorBidi" w:hAnsiTheme="majorBidi" w:cstheme="majorBidi"/>
          <w:sz w:val="28"/>
          <w:szCs w:val="28"/>
        </w:rPr>
        <w:t xml:space="preserve">closer, and would throw in his heart feelings of mercy, towards these people and a feeling of shared, of something that we have common between us. This suffering sounds like the suffering </w:t>
      </w:r>
      <w:r w:rsidR="00737694">
        <w:rPr>
          <w:rFonts w:asciiTheme="majorBidi" w:hAnsiTheme="majorBidi" w:cstheme="majorBidi"/>
          <w:sz w:val="28"/>
          <w:szCs w:val="28"/>
        </w:rPr>
        <w:t>Eesa(</w:t>
      </w:r>
      <w:r w:rsidRPr="002B3D7E">
        <w:rPr>
          <w:rFonts w:asciiTheme="majorBidi" w:hAnsiTheme="majorBidi" w:cstheme="majorBidi"/>
          <w:sz w:val="28"/>
          <w:szCs w:val="28"/>
          <w:rtl/>
        </w:rPr>
        <w:t>عيسى</w:t>
      </w:r>
      <w:r w:rsidR="00737694">
        <w:rPr>
          <w:rFonts w:asciiTheme="majorBidi" w:hAnsiTheme="majorBidi" w:cstheme="majorBidi"/>
          <w:sz w:val="28"/>
          <w:szCs w:val="28"/>
        </w:rPr>
        <w:t>)</w:t>
      </w:r>
      <w:r w:rsidRPr="002B3D7E">
        <w:rPr>
          <w:rFonts w:asciiTheme="majorBidi" w:hAnsiTheme="majorBidi" w:cstheme="majorBidi"/>
          <w:sz w:val="28"/>
          <w:szCs w:val="28"/>
        </w:rPr>
        <w:t xml:space="preserve"> went through, sounds similar to what the prophets went through. Because this is a man who was steeped in his religion. And then in the end, </w:t>
      </w:r>
      <w:r w:rsidR="001528EB">
        <w:rPr>
          <w:rFonts w:asciiTheme="majorBidi" w:hAnsiTheme="majorBidi" w:cstheme="majorBidi"/>
          <w:sz w:val="28"/>
          <w:szCs w:val="28"/>
        </w:rPr>
        <w:t>Jafar Bin Abi Talib(</w:t>
      </w:r>
      <w:r w:rsidR="001528EB" w:rsidRPr="002B3D7E">
        <w:rPr>
          <w:rFonts w:asciiTheme="majorBidi" w:hAnsiTheme="majorBidi" w:cstheme="majorBidi"/>
          <w:sz w:val="28"/>
          <w:szCs w:val="28"/>
          <w:rtl/>
        </w:rPr>
        <w:t>جعفر إبن أبي طالب</w:t>
      </w:r>
      <w:r w:rsidR="001528EB">
        <w:rPr>
          <w:rFonts w:asciiTheme="majorBidi" w:hAnsiTheme="majorBidi" w:cstheme="majorBidi"/>
          <w:sz w:val="28"/>
          <w:szCs w:val="28"/>
        </w:rPr>
        <w:t>)</w:t>
      </w:r>
      <w:r w:rsidRPr="002B3D7E">
        <w:rPr>
          <w:rFonts w:asciiTheme="majorBidi" w:hAnsiTheme="majorBidi" w:cstheme="majorBidi"/>
          <w:sz w:val="28"/>
          <w:szCs w:val="28"/>
        </w:rPr>
        <w:t xml:space="preserve"> said: the reason why we came here is because we were looking forward to your hospitality, and we chose you over all other kings of the world. </w:t>
      </w:r>
      <w:r w:rsidR="001528EB">
        <w:rPr>
          <w:rFonts w:asciiTheme="majorBidi" w:hAnsiTheme="majorBidi" w:cstheme="majorBidi"/>
          <w:sz w:val="28"/>
          <w:szCs w:val="28"/>
        </w:rPr>
        <w:t>An-Najashi(</w:t>
      </w:r>
      <w:r w:rsidR="001528EB">
        <w:rPr>
          <w:rFonts w:asciiTheme="majorBidi" w:hAnsiTheme="majorBidi" w:cstheme="majorBidi"/>
          <w:sz w:val="28"/>
          <w:szCs w:val="28"/>
          <w:rtl/>
        </w:rPr>
        <w:t>النجاشي</w:t>
      </w:r>
      <w:r w:rsidR="001528EB">
        <w:rPr>
          <w:rFonts w:asciiTheme="majorBidi" w:hAnsiTheme="majorBidi" w:cstheme="majorBidi"/>
          <w:sz w:val="28"/>
          <w:szCs w:val="28"/>
        </w:rPr>
        <w:t>)</w:t>
      </w:r>
      <w:r w:rsidRPr="002B3D7E">
        <w:rPr>
          <w:rFonts w:asciiTheme="majorBidi" w:hAnsiTheme="majorBidi" w:cstheme="majorBidi"/>
          <w:sz w:val="28"/>
          <w:szCs w:val="28"/>
        </w:rPr>
        <w:t xml:space="preserve">, the Negus replied, Negus is the translation of </w:t>
      </w:r>
      <w:r w:rsidR="001528EB">
        <w:rPr>
          <w:rFonts w:asciiTheme="majorBidi" w:hAnsiTheme="majorBidi" w:cstheme="majorBidi"/>
          <w:sz w:val="28"/>
          <w:szCs w:val="28"/>
        </w:rPr>
        <w:t>An-Najashi(</w:t>
      </w:r>
      <w:r w:rsidR="001528EB">
        <w:rPr>
          <w:rFonts w:asciiTheme="majorBidi" w:hAnsiTheme="majorBidi" w:cstheme="majorBidi"/>
          <w:sz w:val="28"/>
          <w:szCs w:val="28"/>
          <w:rtl/>
        </w:rPr>
        <w:t>النجاشي</w:t>
      </w:r>
      <w:r w:rsidR="001528EB">
        <w:rPr>
          <w:rFonts w:asciiTheme="majorBidi" w:hAnsiTheme="majorBidi" w:cstheme="majorBidi"/>
          <w:sz w:val="28"/>
          <w:szCs w:val="28"/>
        </w:rPr>
        <w:t>)</w:t>
      </w:r>
      <w:r w:rsidRPr="002B3D7E">
        <w:rPr>
          <w:rFonts w:asciiTheme="majorBidi" w:hAnsiTheme="majorBidi" w:cstheme="majorBidi"/>
          <w:sz w:val="28"/>
          <w:szCs w:val="28"/>
        </w:rPr>
        <w:t xml:space="preserve">. He said, Did you bring anything with you from what he brought. </w:t>
      </w:r>
      <w:r w:rsidR="001528EB">
        <w:rPr>
          <w:rFonts w:asciiTheme="majorBidi" w:hAnsiTheme="majorBidi" w:cstheme="majorBidi"/>
          <w:sz w:val="28"/>
          <w:szCs w:val="28"/>
        </w:rPr>
        <w:t>An-Najashi(</w:t>
      </w:r>
      <w:r w:rsidR="001528EB">
        <w:rPr>
          <w:rFonts w:asciiTheme="majorBidi" w:hAnsiTheme="majorBidi" w:cstheme="majorBidi"/>
          <w:sz w:val="28"/>
          <w:szCs w:val="28"/>
          <w:rtl/>
        </w:rPr>
        <w:t>النجاشي</w:t>
      </w:r>
      <w:r w:rsidR="001528EB">
        <w:rPr>
          <w:rFonts w:asciiTheme="majorBidi" w:hAnsiTheme="majorBidi" w:cstheme="majorBidi"/>
          <w:sz w:val="28"/>
          <w:szCs w:val="28"/>
        </w:rPr>
        <w:t xml:space="preserve">) </w:t>
      </w:r>
      <w:r w:rsidR="00323716">
        <w:rPr>
          <w:rFonts w:asciiTheme="majorBidi" w:hAnsiTheme="majorBidi" w:cstheme="majorBidi"/>
          <w:sz w:val="28"/>
          <w:szCs w:val="28"/>
        </w:rPr>
        <w:t xml:space="preserve">now wants to hear Qur'an. </w:t>
      </w:r>
      <w:r w:rsidR="001528EB">
        <w:rPr>
          <w:rFonts w:asciiTheme="majorBidi" w:hAnsiTheme="majorBidi" w:cstheme="majorBidi"/>
          <w:sz w:val="28"/>
          <w:szCs w:val="28"/>
        </w:rPr>
        <w:t>Jafar Bin Abi Talib(</w:t>
      </w:r>
      <w:r w:rsidR="001528EB" w:rsidRPr="002B3D7E">
        <w:rPr>
          <w:rFonts w:asciiTheme="majorBidi" w:hAnsiTheme="majorBidi" w:cstheme="majorBidi"/>
          <w:sz w:val="28"/>
          <w:szCs w:val="28"/>
          <w:rtl/>
        </w:rPr>
        <w:t>جعفر إبن أبي طالب</w:t>
      </w:r>
      <w:r w:rsidR="001528EB">
        <w:rPr>
          <w:rFonts w:asciiTheme="majorBidi" w:hAnsiTheme="majorBidi" w:cstheme="majorBidi"/>
          <w:sz w:val="28"/>
          <w:szCs w:val="28"/>
        </w:rPr>
        <w:t>)</w:t>
      </w:r>
      <w:r w:rsidR="00323716">
        <w:rPr>
          <w:rFonts w:asciiTheme="majorBidi" w:hAnsiTheme="majorBidi" w:cstheme="majorBidi"/>
          <w:sz w:val="28"/>
          <w:szCs w:val="28"/>
        </w:rPr>
        <w:t xml:space="preserve"> recited some </w:t>
      </w:r>
      <w:r w:rsidR="001528EB">
        <w:rPr>
          <w:rFonts w:asciiTheme="majorBidi" w:hAnsiTheme="majorBidi" w:cstheme="majorBidi"/>
          <w:sz w:val="28"/>
          <w:szCs w:val="28"/>
        </w:rPr>
        <w:t>Ayaat(</w:t>
      </w:r>
      <w:r w:rsidR="001528EB">
        <w:rPr>
          <w:rFonts w:asciiTheme="majorBidi" w:hAnsiTheme="majorBidi" w:cstheme="majorBidi"/>
          <w:sz w:val="28"/>
          <w:szCs w:val="28"/>
          <w:rtl/>
        </w:rPr>
        <w:t>آيات</w:t>
      </w:r>
      <w:r w:rsidR="001528EB">
        <w:rPr>
          <w:rFonts w:asciiTheme="majorBidi" w:hAnsiTheme="majorBidi" w:cstheme="majorBidi"/>
          <w:sz w:val="28"/>
          <w:szCs w:val="28"/>
        </w:rPr>
        <w:t>)</w:t>
      </w:r>
      <w:r w:rsidRPr="002B3D7E">
        <w:rPr>
          <w:rFonts w:asciiTheme="majorBidi" w:hAnsiTheme="majorBidi" w:cstheme="majorBidi"/>
          <w:sz w:val="28"/>
          <w:szCs w:val="28"/>
        </w:rPr>
        <w:t xml:space="preserve"> of Qur'an. which </w:t>
      </w:r>
      <w:r w:rsidR="00D70B57">
        <w:rPr>
          <w:rFonts w:asciiTheme="majorBidi" w:hAnsiTheme="majorBidi" w:cstheme="majorBidi"/>
          <w:sz w:val="28"/>
          <w:szCs w:val="28"/>
        </w:rPr>
        <w:t>Ayaat(</w:t>
      </w:r>
      <w:r w:rsidR="00D70B57">
        <w:rPr>
          <w:rFonts w:asciiTheme="majorBidi" w:hAnsiTheme="majorBidi" w:cstheme="majorBidi"/>
          <w:sz w:val="28"/>
          <w:szCs w:val="28"/>
          <w:rtl/>
        </w:rPr>
        <w:t>آيات</w:t>
      </w:r>
      <w:r w:rsidR="00D70B57">
        <w:rPr>
          <w:rFonts w:asciiTheme="majorBidi" w:hAnsiTheme="majorBidi" w:cstheme="majorBidi"/>
          <w:sz w:val="28"/>
          <w:szCs w:val="28"/>
        </w:rPr>
        <w:t>)</w:t>
      </w:r>
      <w:r w:rsidRPr="002B3D7E">
        <w:rPr>
          <w:rFonts w:asciiTheme="majorBidi" w:hAnsiTheme="majorBidi" w:cstheme="majorBidi"/>
          <w:sz w:val="28"/>
          <w:szCs w:val="28"/>
        </w:rPr>
        <w:t xml:space="preserve"> did he choose.? There's many </w:t>
      </w:r>
      <w:r w:rsidR="00D70B57">
        <w:rPr>
          <w:rFonts w:asciiTheme="majorBidi" w:hAnsiTheme="majorBidi" w:cstheme="majorBidi"/>
          <w:sz w:val="28"/>
          <w:szCs w:val="28"/>
        </w:rPr>
        <w:t>Ayaat(</w:t>
      </w:r>
      <w:r w:rsidR="00D70B57">
        <w:rPr>
          <w:rFonts w:asciiTheme="majorBidi" w:hAnsiTheme="majorBidi" w:cstheme="majorBidi"/>
          <w:sz w:val="28"/>
          <w:szCs w:val="28"/>
          <w:rtl/>
        </w:rPr>
        <w:t>آيات</w:t>
      </w:r>
      <w:r w:rsidR="00D70B57">
        <w:rPr>
          <w:rFonts w:asciiTheme="majorBidi" w:hAnsiTheme="majorBidi" w:cstheme="majorBidi"/>
          <w:sz w:val="28"/>
          <w:szCs w:val="28"/>
        </w:rPr>
        <w:t>)</w:t>
      </w:r>
      <w:r w:rsidRPr="002B3D7E">
        <w:rPr>
          <w:rFonts w:asciiTheme="majorBidi" w:hAnsiTheme="majorBidi" w:cstheme="majorBidi"/>
          <w:sz w:val="28"/>
          <w:szCs w:val="28"/>
        </w:rPr>
        <w:t xml:space="preserve"> that he could choose, which </w:t>
      </w:r>
      <w:r w:rsidR="001528EB">
        <w:rPr>
          <w:rFonts w:asciiTheme="majorBidi" w:hAnsiTheme="majorBidi" w:cstheme="majorBidi"/>
          <w:sz w:val="28"/>
          <w:szCs w:val="28"/>
        </w:rPr>
        <w:t>Ayaat(</w:t>
      </w:r>
      <w:r w:rsidR="001528EB">
        <w:rPr>
          <w:rFonts w:asciiTheme="majorBidi" w:hAnsiTheme="majorBidi" w:cstheme="majorBidi"/>
          <w:sz w:val="28"/>
          <w:szCs w:val="28"/>
          <w:rtl/>
        </w:rPr>
        <w:t>آيات</w:t>
      </w:r>
      <w:r w:rsidR="001528EB">
        <w:rPr>
          <w:rFonts w:asciiTheme="majorBidi" w:hAnsiTheme="majorBidi" w:cstheme="majorBidi"/>
          <w:sz w:val="28"/>
          <w:szCs w:val="28"/>
        </w:rPr>
        <w:t xml:space="preserve">) </w:t>
      </w:r>
      <w:r w:rsidRPr="002B3D7E">
        <w:rPr>
          <w:rFonts w:asciiTheme="majorBidi" w:hAnsiTheme="majorBidi" w:cstheme="majorBidi"/>
          <w:sz w:val="28"/>
          <w:szCs w:val="28"/>
        </w:rPr>
        <w:t xml:space="preserve">did he choose.? </w:t>
      </w:r>
      <w:r w:rsidR="002B5175">
        <w:rPr>
          <w:rFonts w:asciiTheme="majorBidi" w:hAnsiTheme="majorBidi" w:cstheme="majorBidi"/>
          <w:sz w:val="28"/>
          <w:szCs w:val="28"/>
        </w:rPr>
        <w:t>Surah Maryam</w:t>
      </w:r>
      <w:r w:rsidR="001528EB">
        <w:rPr>
          <w:rFonts w:asciiTheme="majorBidi" w:hAnsiTheme="majorBidi" w:cstheme="majorBidi"/>
          <w:sz w:val="28"/>
          <w:szCs w:val="28"/>
        </w:rPr>
        <w:t>(</w:t>
      </w:r>
      <w:r w:rsidRPr="002B3D7E">
        <w:rPr>
          <w:rFonts w:asciiTheme="majorBidi" w:hAnsiTheme="majorBidi" w:cstheme="majorBidi"/>
          <w:sz w:val="28"/>
          <w:szCs w:val="28"/>
          <w:rtl/>
        </w:rPr>
        <w:t>سورة مريم</w:t>
      </w:r>
      <w:r w:rsidR="002B5175">
        <w:rPr>
          <w:rFonts w:asciiTheme="majorBidi" w:hAnsiTheme="majorBidi" w:cstheme="majorBidi"/>
          <w:sz w:val="28"/>
          <w:szCs w:val="28"/>
        </w:rPr>
        <w:t>)</w:t>
      </w:r>
      <w:r w:rsidRPr="002B3D7E">
        <w:rPr>
          <w:rFonts w:asciiTheme="majorBidi" w:hAnsiTheme="majorBidi" w:cstheme="majorBidi"/>
          <w:sz w:val="28"/>
          <w:szCs w:val="28"/>
        </w:rPr>
        <w:t xml:space="preserve">! Look at the choice of </w:t>
      </w:r>
      <w:r w:rsidR="002B5175">
        <w:rPr>
          <w:rFonts w:asciiTheme="majorBidi" w:hAnsiTheme="majorBidi" w:cstheme="majorBidi"/>
          <w:sz w:val="28"/>
          <w:szCs w:val="28"/>
        </w:rPr>
        <w:t>Ayaat(</w:t>
      </w:r>
      <w:r w:rsidR="002B5175">
        <w:rPr>
          <w:rFonts w:asciiTheme="majorBidi" w:hAnsiTheme="majorBidi" w:cstheme="majorBidi"/>
          <w:sz w:val="28"/>
          <w:szCs w:val="28"/>
          <w:rtl/>
        </w:rPr>
        <w:t>آيات</w:t>
      </w:r>
      <w:r w:rsidR="002B5175">
        <w:rPr>
          <w:rFonts w:asciiTheme="majorBidi" w:hAnsiTheme="majorBidi" w:cstheme="majorBidi"/>
          <w:sz w:val="28"/>
          <w:szCs w:val="28"/>
        </w:rPr>
        <w:t xml:space="preserve">), </w:t>
      </w:r>
      <w:r w:rsidRPr="002B3D7E">
        <w:rPr>
          <w:rFonts w:asciiTheme="majorBidi" w:hAnsiTheme="majorBidi" w:cstheme="majorBidi"/>
          <w:sz w:val="28"/>
          <w:szCs w:val="28"/>
        </w:rPr>
        <w:t xml:space="preserve">he </w:t>
      </w:r>
      <w:r w:rsidR="00323716">
        <w:rPr>
          <w:rFonts w:asciiTheme="majorBidi" w:hAnsiTheme="majorBidi" w:cstheme="majorBidi"/>
          <w:sz w:val="28"/>
          <w:szCs w:val="28"/>
        </w:rPr>
        <w:t xml:space="preserve">recited to him verses from </w:t>
      </w:r>
      <w:r w:rsidR="002B5175">
        <w:rPr>
          <w:rFonts w:asciiTheme="majorBidi" w:hAnsiTheme="majorBidi" w:cstheme="majorBidi"/>
          <w:sz w:val="28"/>
          <w:szCs w:val="28"/>
        </w:rPr>
        <w:t>Surah(</w:t>
      </w:r>
      <w:r w:rsidR="00323716">
        <w:rPr>
          <w:rFonts w:asciiTheme="majorBidi" w:hAnsiTheme="majorBidi" w:cstheme="majorBidi" w:hint="cs"/>
          <w:sz w:val="28"/>
          <w:szCs w:val="28"/>
          <w:rtl/>
        </w:rPr>
        <w:t>سورة</w:t>
      </w:r>
      <w:r w:rsidR="002B5175">
        <w:rPr>
          <w:rFonts w:asciiTheme="majorBidi" w:hAnsiTheme="majorBidi" w:cstheme="majorBidi"/>
          <w:sz w:val="28"/>
          <w:szCs w:val="28"/>
        </w:rPr>
        <w:t>)</w:t>
      </w:r>
      <w:r w:rsidRPr="002B3D7E">
        <w:rPr>
          <w:rFonts w:asciiTheme="majorBidi" w:hAnsiTheme="majorBidi" w:cstheme="majorBidi"/>
          <w:sz w:val="28"/>
          <w:szCs w:val="28"/>
        </w:rPr>
        <w:t xml:space="preserve"> Maryam</w:t>
      </w:r>
      <w:r w:rsidR="002B5175">
        <w:rPr>
          <w:rFonts w:asciiTheme="majorBidi" w:hAnsiTheme="majorBidi" w:cstheme="majorBidi"/>
          <w:sz w:val="28"/>
          <w:szCs w:val="28"/>
        </w:rPr>
        <w:t>(</w:t>
      </w:r>
      <w:r w:rsidR="002B5175">
        <w:rPr>
          <w:rFonts w:asciiTheme="majorBidi" w:hAnsiTheme="majorBidi" w:cstheme="majorBidi" w:hint="cs"/>
          <w:sz w:val="28"/>
          <w:szCs w:val="28"/>
          <w:rtl/>
        </w:rPr>
        <w:t>مريم</w:t>
      </w:r>
      <w:r w:rsidR="002B5175">
        <w:rPr>
          <w:rFonts w:asciiTheme="majorBidi" w:hAnsiTheme="majorBidi" w:cstheme="majorBidi"/>
          <w:sz w:val="28"/>
          <w:szCs w:val="28"/>
        </w:rPr>
        <w:t>)</w:t>
      </w:r>
      <w:r w:rsidRPr="002B3D7E">
        <w:rPr>
          <w:rFonts w:asciiTheme="majorBidi" w:hAnsiTheme="majorBidi" w:cstheme="majorBidi"/>
          <w:sz w:val="28"/>
          <w:szCs w:val="28"/>
        </w:rPr>
        <w:t>. Umm Sala</w:t>
      </w:r>
      <w:r w:rsidR="00323716">
        <w:rPr>
          <w:rFonts w:asciiTheme="majorBidi" w:hAnsiTheme="majorBidi" w:cstheme="majorBidi"/>
          <w:sz w:val="28"/>
          <w:szCs w:val="28"/>
        </w:rPr>
        <w:t>mah</w:t>
      </w:r>
      <w:r w:rsidR="002B5175">
        <w:rPr>
          <w:rFonts w:asciiTheme="majorBidi" w:hAnsiTheme="majorBidi" w:cstheme="majorBidi"/>
          <w:sz w:val="28"/>
          <w:szCs w:val="28"/>
        </w:rPr>
        <w:t>(</w:t>
      </w:r>
      <w:r w:rsidR="002B5175">
        <w:rPr>
          <w:rFonts w:asciiTheme="majorBidi" w:hAnsiTheme="majorBidi" w:cstheme="majorBidi" w:hint="cs"/>
          <w:sz w:val="28"/>
          <w:szCs w:val="28"/>
          <w:rtl/>
        </w:rPr>
        <w:t>ام سلمه</w:t>
      </w:r>
      <w:r w:rsidR="002B5175">
        <w:rPr>
          <w:rFonts w:asciiTheme="majorBidi" w:hAnsiTheme="majorBidi" w:cstheme="majorBidi"/>
          <w:sz w:val="28"/>
          <w:szCs w:val="28"/>
        </w:rPr>
        <w:t>)</w:t>
      </w:r>
      <w:r w:rsidR="00323716">
        <w:rPr>
          <w:rFonts w:asciiTheme="majorBidi" w:hAnsiTheme="majorBidi" w:cstheme="majorBidi"/>
          <w:sz w:val="28"/>
          <w:szCs w:val="28"/>
        </w:rPr>
        <w:t xml:space="preserve"> says that, I swear, the Negu</w:t>
      </w:r>
      <w:r w:rsidRPr="002B3D7E">
        <w:rPr>
          <w:rFonts w:asciiTheme="majorBidi" w:hAnsiTheme="majorBidi" w:cstheme="majorBidi"/>
          <w:sz w:val="28"/>
          <w:szCs w:val="28"/>
        </w:rPr>
        <w:t xml:space="preserve">s wept so hard, his beard was soaked. And all his bishops cried so hard. They </w:t>
      </w:r>
      <w:r w:rsidRPr="002B3D7E">
        <w:rPr>
          <w:rFonts w:asciiTheme="majorBidi" w:hAnsiTheme="majorBidi" w:cstheme="majorBidi"/>
          <w:sz w:val="28"/>
          <w:szCs w:val="28"/>
        </w:rPr>
        <w:lastRenderedPageBreak/>
        <w:t xml:space="preserve">wet their Bibles. So, it must have been an emotional presentation and recitation, to cause </w:t>
      </w:r>
      <w:r w:rsidR="002B5175">
        <w:rPr>
          <w:rFonts w:asciiTheme="majorBidi" w:hAnsiTheme="majorBidi" w:cstheme="majorBidi"/>
          <w:sz w:val="28"/>
          <w:szCs w:val="28"/>
        </w:rPr>
        <w:t>An-Najashi(</w:t>
      </w:r>
      <w:r w:rsidR="002B5175">
        <w:rPr>
          <w:rFonts w:asciiTheme="majorBidi" w:hAnsiTheme="majorBidi" w:cstheme="majorBidi"/>
          <w:sz w:val="28"/>
          <w:szCs w:val="28"/>
          <w:rtl/>
        </w:rPr>
        <w:t>النجاشي</w:t>
      </w:r>
      <w:r w:rsidR="002B5175">
        <w:rPr>
          <w:rFonts w:asciiTheme="majorBidi" w:hAnsiTheme="majorBidi" w:cstheme="majorBidi"/>
          <w:sz w:val="28"/>
          <w:szCs w:val="28"/>
        </w:rPr>
        <w:t>)</w:t>
      </w:r>
      <w:r w:rsidRPr="002B3D7E">
        <w:rPr>
          <w:rFonts w:asciiTheme="majorBidi" w:hAnsiTheme="majorBidi" w:cstheme="majorBidi"/>
          <w:sz w:val="28"/>
          <w:szCs w:val="28"/>
        </w:rPr>
        <w:t>, the king and</w:t>
      </w:r>
      <w:r w:rsidR="002B5175">
        <w:rPr>
          <w:rFonts w:asciiTheme="majorBidi" w:hAnsiTheme="majorBidi" w:cstheme="majorBidi"/>
          <w:sz w:val="28"/>
          <w:szCs w:val="28"/>
        </w:rPr>
        <w:t xml:space="preserve"> his bishops to cry. An-Najashi(</w:t>
      </w:r>
      <w:r w:rsidR="002B5175">
        <w:rPr>
          <w:rFonts w:asciiTheme="majorBidi" w:hAnsiTheme="majorBidi" w:cstheme="majorBidi"/>
          <w:sz w:val="28"/>
          <w:szCs w:val="28"/>
          <w:rtl/>
        </w:rPr>
        <w:t>النجاشي</w:t>
      </w:r>
      <w:r w:rsidR="002B5175">
        <w:rPr>
          <w:rFonts w:asciiTheme="majorBidi" w:hAnsiTheme="majorBidi" w:cstheme="majorBidi"/>
          <w:sz w:val="28"/>
          <w:szCs w:val="28"/>
        </w:rPr>
        <w:t xml:space="preserve">) </w:t>
      </w:r>
      <w:r w:rsidR="00323716" w:rsidRPr="002B3D7E">
        <w:rPr>
          <w:rFonts w:asciiTheme="majorBidi" w:hAnsiTheme="majorBidi" w:cstheme="majorBidi"/>
          <w:sz w:val="28"/>
          <w:szCs w:val="28"/>
        </w:rPr>
        <w:t>wetted</w:t>
      </w:r>
      <w:r w:rsidRPr="002B3D7E">
        <w:rPr>
          <w:rFonts w:asciiTheme="majorBidi" w:hAnsiTheme="majorBidi" w:cstheme="majorBidi"/>
          <w:sz w:val="28"/>
          <w:szCs w:val="28"/>
        </w:rPr>
        <w:t xml:space="preserve"> his beard and the bishops wetted their Bibles, which were laying in front of them. </w:t>
      </w:r>
    </w:p>
    <w:p w:rsidR="003B0568" w:rsidRDefault="003B0568" w:rsidP="00422590">
      <w:pPr>
        <w:pStyle w:val="normal0"/>
        <w:rPr>
          <w:rFonts w:asciiTheme="majorBidi" w:hAnsiTheme="majorBidi" w:cstheme="majorBidi"/>
          <w:sz w:val="28"/>
          <w:szCs w:val="28"/>
        </w:rPr>
      </w:pPr>
    </w:p>
    <w:p w:rsidR="006516C9" w:rsidRDefault="0076339D"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One brother, he was working as a taxi driver in the US. He said: I was asked to drive a priest from Coronado Island to San Diego. Coronado Island is an island outside of San Diego, in the US, which was quite a long distance within the city. And it was very late at night. So, we had a conversation and he asked me, What are you? I said: I'm a Muslim. Who are you? He said, I'm a Catholic priest. And I'm here for a convention. So</w:t>
      </w:r>
      <w:r>
        <w:rPr>
          <w:rFonts w:asciiTheme="majorBidi" w:hAnsiTheme="majorBidi" w:cstheme="majorBidi"/>
          <w:sz w:val="28"/>
          <w:szCs w:val="28"/>
        </w:rPr>
        <w:t>,</w:t>
      </w:r>
      <w:r w:rsidR="002B3D7E" w:rsidRPr="002B3D7E">
        <w:rPr>
          <w:rFonts w:asciiTheme="majorBidi" w:hAnsiTheme="majorBidi" w:cstheme="majorBidi"/>
          <w:sz w:val="28"/>
          <w:szCs w:val="28"/>
        </w:rPr>
        <w:t xml:space="preserve"> this brother said, Do you know that our Qur</w:t>
      </w:r>
      <w:r>
        <w:rPr>
          <w:rFonts w:asciiTheme="majorBidi" w:hAnsiTheme="majorBidi" w:cstheme="majorBidi"/>
          <w:sz w:val="28"/>
          <w:szCs w:val="28"/>
        </w:rPr>
        <w:t>'</w:t>
      </w:r>
      <w:r w:rsidR="002B3D7E" w:rsidRPr="002B3D7E">
        <w:rPr>
          <w:rFonts w:asciiTheme="majorBidi" w:hAnsiTheme="majorBidi" w:cstheme="majorBidi"/>
          <w:sz w:val="28"/>
          <w:szCs w:val="28"/>
        </w:rPr>
        <w:t xml:space="preserve">an has spoken about Jesus? Would you like me to recite to some verses and Qur'an about Jesus? He said: Yes, go ahead. So, the brother said: I went on reciting verses from </w:t>
      </w:r>
      <w:r w:rsidR="002B5175">
        <w:rPr>
          <w:rFonts w:asciiTheme="majorBidi" w:hAnsiTheme="majorBidi" w:cstheme="majorBidi"/>
          <w:sz w:val="28"/>
          <w:szCs w:val="28"/>
        </w:rPr>
        <w:t>Surah Maryam(</w:t>
      </w:r>
      <w:r w:rsidR="002B3D7E" w:rsidRPr="002B3D7E">
        <w:rPr>
          <w:rFonts w:asciiTheme="majorBidi" w:hAnsiTheme="majorBidi" w:cstheme="majorBidi"/>
          <w:sz w:val="28"/>
          <w:szCs w:val="28"/>
          <w:rtl/>
        </w:rPr>
        <w:t>سورة مريم</w:t>
      </w:r>
      <w:r w:rsidR="002B5175">
        <w:rPr>
          <w:rFonts w:asciiTheme="majorBidi" w:hAnsiTheme="majorBidi" w:cstheme="majorBidi"/>
          <w:sz w:val="28"/>
          <w:szCs w:val="28"/>
        </w:rPr>
        <w:t>)</w:t>
      </w:r>
      <w:r w:rsidR="002B3D7E" w:rsidRPr="002B3D7E">
        <w:rPr>
          <w:rFonts w:asciiTheme="majorBidi" w:hAnsiTheme="majorBidi" w:cstheme="majorBidi"/>
          <w:sz w:val="28"/>
          <w:szCs w:val="28"/>
        </w:rPr>
        <w:t xml:space="preserve"> and translating them, and I kept on going on and on and on and the priest was silent, sitting in the back, it was late at night, and he was sitting in the back. He said, then suddenly the priest tell me to stop this is my destination. The brother said: when I looked at him, I saw tears running down his cheeks. That is how strongly influenced he was by the verses of </w:t>
      </w:r>
      <w:r w:rsidR="002B5175">
        <w:rPr>
          <w:rFonts w:asciiTheme="majorBidi" w:hAnsiTheme="majorBidi" w:cstheme="majorBidi"/>
          <w:sz w:val="28"/>
          <w:szCs w:val="28"/>
        </w:rPr>
        <w:t>Surah Maryam(</w:t>
      </w:r>
      <w:r w:rsidR="002B5175" w:rsidRPr="002B3D7E">
        <w:rPr>
          <w:rFonts w:asciiTheme="majorBidi" w:hAnsiTheme="majorBidi" w:cstheme="majorBidi"/>
          <w:sz w:val="28"/>
          <w:szCs w:val="28"/>
          <w:rtl/>
        </w:rPr>
        <w:t xml:space="preserve">سورة </w:t>
      </w:r>
      <w:r w:rsidR="002B5175">
        <w:rPr>
          <w:rFonts w:asciiTheme="majorBidi" w:hAnsiTheme="majorBidi" w:cstheme="majorBidi" w:hint="cs"/>
          <w:sz w:val="28"/>
          <w:szCs w:val="28"/>
          <w:rtl/>
        </w:rPr>
        <w:t>ال</w:t>
      </w:r>
      <w:r w:rsidR="002B5175" w:rsidRPr="002B3D7E">
        <w:rPr>
          <w:rFonts w:asciiTheme="majorBidi" w:hAnsiTheme="majorBidi" w:cstheme="majorBidi"/>
          <w:sz w:val="28"/>
          <w:szCs w:val="28"/>
          <w:rtl/>
        </w:rPr>
        <w:t>مريم</w:t>
      </w:r>
      <w:r w:rsidR="002B5175">
        <w:rPr>
          <w:rFonts w:asciiTheme="majorBidi" w:hAnsiTheme="majorBidi" w:cstheme="majorBidi"/>
          <w:sz w:val="28"/>
          <w:szCs w:val="28"/>
        </w:rPr>
        <w:t>)</w:t>
      </w:r>
      <w:r w:rsidR="002B3D7E" w:rsidRPr="002B3D7E">
        <w:rPr>
          <w:rFonts w:asciiTheme="majorBidi" w:hAnsiTheme="majorBidi" w:cstheme="majorBidi"/>
          <w:sz w:val="28"/>
          <w:szCs w:val="28"/>
        </w:rPr>
        <w:t xml:space="preserve"> . He said what the good thing after that he gave me 100 Dollar tip. </w:t>
      </w:r>
    </w:p>
    <w:p w:rsidR="004B20FA" w:rsidRDefault="006516C9" w:rsidP="0042259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B3D7E" w:rsidRPr="002B3D7E">
        <w:rPr>
          <w:rFonts w:asciiTheme="majorBidi" w:hAnsiTheme="majorBidi" w:cstheme="majorBidi"/>
          <w:sz w:val="28"/>
          <w:szCs w:val="28"/>
        </w:rPr>
        <w:t xml:space="preserve">So, people who love </w:t>
      </w:r>
      <w:r w:rsidR="002B5175">
        <w:rPr>
          <w:rFonts w:asciiTheme="majorBidi" w:hAnsiTheme="majorBidi" w:cstheme="majorBidi"/>
          <w:sz w:val="28"/>
          <w:szCs w:val="28"/>
        </w:rPr>
        <w:t>Eesa(</w:t>
      </w:r>
      <w:r w:rsidR="002B3D7E" w:rsidRPr="002B3D7E">
        <w:rPr>
          <w:rFonts w:asciiTheme="majorBidi" w:hAnsiTheme="majorBidi" w:cstheme="majorBidi"/>
          <w:sz w:val="28"/>
          <w:szCs w:val="28"/>
          <w:rtl/>
        </w:rPr>
        <w:t>عيسى</w:t>
      </w:r>
      <w:r w:rsidR="002B5175">
        <w:rPr>
          <w:rFonts w:asciiTheme="majorBidi" w:hAnsiTheme="majorBidi" w:cstheme="majorBidi"/>
          <w:sz w:val="28"/>
          <w:szCs w:val="28"/>
        </w:rPr>
        <w:t>)</w:t>
      </w:r>
      <w:r w:rsidR="002B3D7E" w:rsidRPr="002B3D7E">
        <w:rPr>
          <w:rFonts w:asciiTheme="majorBidi" w:hAnsiTheme="majorBidi" w:cstheme="majorBidi"/>
          <w:sz w:val="28"/>
          <w:szCs w:val="28"/>
        </w:rPr>
        <w:t xml:space="preserve">, who love Jesus, when they hear the story of Jesus in Qur'an it's, it's quite emotional. So, it cause </w:t>
      </w:r>
      <w:r w:rsidR="002B5175">
        <w:rPr>
          <w:rFonts w:asciiTheme="majorBidi" w:hAnsiTheme="majorBidi" w:cstheme="majorBidi"/>
          <w:sz w:val="28"/>
          <w:szCs w:val="28"/>
        </w:rPr>
        <w:t>An-Najashi(</w:t>
      </w:r>
      <w:r w:rsidR="002B5175">
        <w:rPr>
          <w:rFonts w:asciiTheme="majorBidi" w:hAnsiTheme="majorBidi" w:cstheme="majorBidi"/>
          <w:sz w:val="28"/>
          <w:szCs w:val="28"/>
          <w:rtl/>
        </w:rPr>
        <w:t>النجاشي</w:t>
      </w:r>
      <w:r w:rsidR="002B5175">
        <w:rPr>
          <w:rFonts w:asciiTheme="majorBidi" w:hAnsiTheme="majorBidi" w:cstheme="majorBidi"/>
          <w:sz w:val="28"/>
          <w:szCs w:val="28"/>
        </w:rPr>
        <w:t>)</w:t>
      </w:r>
      <w:r w:rsidR="002B3D7E" w:rsidRPr="002B3D7E">
        <w:rPr>
          <w:rFonts w:asciiTheme="majorBidi" w:hAnsiTheme="majorBidi" w:cstheme="majorBidi"/>
          <w:sz w:val="28"/>
          <w:szCs w:val="28"/>
        </w:rPr>
        <w:t xml:space="preserve"> to weep.</w:t>
      </w:r>
    </w:p>
    <w:p w:rsidR="003B0568" w:rsidRDefault="003B0568" w:rsidP="00422590">
      <w:pPr>
        <w:pStyle w:val="normal0"/>
        <w:rPr>
          <w:rFonts w:asciiTheme="majorBidi" w:hAnsiTheme="majorBidi" w:cstheme="majorBidi"/>
          <w:sz w:val="28"/>
          <w:szCs w:val="28"/>
        </w:rPr>
      </w:pPr>
    </w:p>
    <w:p w:rsidR="00530710" w:rsidRPr="00617176" w:rsidRDefault="00530710" w:rsidP="00422590">
      <w:pPr>
        <w:pStyle w:val="normal7"/>
        <w:bidi/>
        <w:jc w:val="center"/>
        <w:rPr>
          <w:rFonts w:asciiTheme="majorBidi" w:hAnsiTheme="majorBidi" w:cstheme="majorBidi"/>
          <w:sz w:val="28"/>
          <w:szCs w:val="28"/>
          <w:rtl/>
        </w:rPr>
      </w:pPr>
      <w:r>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تَسْلِيْمًاكَثِيْرَا</w:t>
      </w:r>
    </w:p>
    <w:p w:rsidR="0076339D" w:rsidRPr="002B3D7E" w:rsidRDefault="0076339D" w:rsidP="00422590">
      <w:pPr>
        <w:pStyle w:val="normal0"/>
        <w:rPr>
          <w:rFonts w:asciiTheme="majorBidi" w:hAnsiTheme="majorBidi" w:cstheme="majorBidi"/>
          <w:sz w:val="28"/>
          <w:szCs w:val="28"/>
        </w:rPr>
      </w:pPr>
    </w:p>
    <w:sectPr w:rsidR="0076339D" w:rsidRPr="002B3D7E" w:rsidSect="00E931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37A" w:rsidRDefault="00F0737A" w:rsidP="00312BD9">
      <w:pPr>
        <w:spacing w:line="240" w:lineRule="auto"/>
      </w:pPr>
      <w:r>
        <w:separator/>
      </w:r>
    </w:p>
  </w:endnote>
  <w:endnote w:type="continuationSeparator" w:id="1">
    <w:p w:rsidR="00F0737A" w:rsidRDefault="00F0737A" w:rsidP="00312B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3F" w:rsidRDefault="00AF1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5382"/>
      <w:docPartObj>
        <w:docPartGallery w:val="Page Numbers (Bottom of Page)"/>
        <w:docPartUnique/>
      </w:docPartObj>
    </w:sdtPr>
    <w:sdtEndPr>
      <w:rPr>
        <w:color w:val="7F7F7F" w:themeColor="background1" w:themeShade="7F"/>
        <w:spacing w:val="60"/>
      </w:rPr>
    </w:sdtEndPr>
    <w:sdtContent>
      <w:p w:rsidR="00AF153F" w:rsidRDefault="00684618">
        <w:pPr>
          <w:pStyle w:val="Footer"/>
          <w:pBdr>
            <w:top w:val="single" w:sz="4" w:space="1" w:color="D9D9D9" w:themeColor="background1" w:themeShade="D9"/>
          </w:pBdr>
          <w:rPr>
            <w:color w:val="7F7F7F" w:themeColor="background1" w:themeShade="7F"/>
            <w:spacing w:val="60"/>
            <w:rtl/>
          </w:rPr>
        </w:pPr>
        <w:fldSimple w:instr=" PAGE   \* MERGEFORMAT ">
          <w:r w:rsidR="000C19A9" w:rsidRPr="000C19A9">
            <w:rPr>
              <w:b/>
              <w:noProof/>
            </w:rPr>
            <w:t>1</w:t>
          </w:r>
        </w:fldSimple>
        <w:r w:rsidR="00AF153F">
          <w:rPr>
            <w:b/>
          </w:rPr>
          <w:t xml:space="preserve"> | </w:t>
        </w:r>
        <w:r w:rsidR="00AF153F">
          <w:rPr>
            <w:color w:val="7F7F7F" w:themeColor="background1" w:themeShade="7F"/>
            <w:spacing w:val="60"/>
          </w:rPr>
          <w:t>Page</w:t>
        </w:r>
      </w:p>
      <w:p w:rsidR="00AF153F" w:rsidRDefault="00AF153F">
        <w:pPr>
          <w:pStyle w:val="Footer"/>
          <w:pBdr>
            <w:top w:val="single" w:sz="4" w:space="1" w:color="D9D9D9" w:themeColor="background1" w:themeShade="D9"/>
          </w:pBdr>
          <w:rPr>
            <w:color w:val="7F7F7F" w:themeColor="background1" w:themeShade="7F"/>
            <w:spacing w:val="60"/>
            <w:rtl/>
          </w:rPr>
        </w:pPr>
      </w:p>
      <w:p w:rsidR="00AF153F" w:rsidRDefault="006E59F1">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THIS DOCUMENT IS MADE FOR MAKING VIDEO SUBTITLES, POINT OUT MISTAKES FOR CORRECTION</w:t>
        </w:r>
      </w:p>
    </w:sdtContent>
  </w:sdt>
  <w:p w:rsidR="00AF153F" w:rsidRDefault="00AF15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3F" w:rsidRDefault="00AF1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37A" w:rsidRDefault="00F0737A" w:rsidP="00312BD9">
      <w:pPr>
        <w:spacing w:line="240" w:lineRule="auto"/>
      </w:pPr>
      <w:r>
        <w:separator/>
      </w:r>
    </w:p>
  </w:footnote>
  <w:footnote w:type="continuationSeparator" w:id="1">
    <w:p w:rsidR="00F0737A" w:rsidRDefault="00F0737A" w:rsidP="00312B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3F" w:rsidRDefault="00AF15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3F" w:rsidRDefault="00AF153F" w:rsidP="00312BD9">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w:t>
    </w:r>
    <w:r>
      <w:rPr>
        <w:rFonts w:hint="cs"/>
        <w:b/>
        <w:bCs/>
        <w:color w:val="595959" w:themeColor="text1" w:themeTint="A6"/>
        <w:sz w:val="16"/>
        <w:szCs w:val="16"/>
        <w:rtl/>
      </w:rPr>
      <w:t>1</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MAKKAN PERIOD  PART 1</w:t>
    </w:r>
    <w:r>
      <w:rPr>
        <w:rFonts w:hint="cs"/>
        <w:b/>
        <w:bCs/>
        <w:color w:val="595959" w:themeColor="text1" w:themeTint="A6"/>
        <w:sz w:val="16"/>
        <w:szCs w:val="16"/>
        <w:rtl/>
      </w:rPr>
      <w:t>1</w:t>
    </w:r>
    <w:r>
      <w:rPr>
        <w:b/>
        <w:bCs/>
        <w:color w:val="595959" w:themeColor="text1" w:themeTint="A6"/>
        <w:sz w:val="16"/>
        <w:szCs w:val="16"/>
      </w:rPr>
      <w:t xml:space="preserve"> OF 16</w:t>
    </w:r>
  </w:p>
  <w:p w:rsidR="00AF153F" w:rsidRDefault="00AF153F" w:rsidP="00312BD9">
    <w:pPr>
      <w:pStyle w:val="Header"/>
    </w:pPr>
  </w:p>
  <w:p w:rsidR="00AF153F" w:rsidRDefault="00AF15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3F" w:rsidRDefault="00AF15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20FA"/>
    <w:rsid w:val="00015C2C"/>
    <w:rsid w:val="000512F6"/>
    <w:rsid w:val="000B0C94"/>
    <w:rsid w:val="000C19A9"/>
    <w:rsid w:val="001528EB"/>
    <w:rsid w:val="001542AB"/>
    <w:rsid w:val="00177E0E"/>
    <w:rsid w:val="001A42CE"/>
    <w:rsid w:val="001B2001"/>
    <w:rsid w:val="001B31BD"/>
    <w:rsid w:val="001E2DD5"/>
    <w:rsid w:val="002108CE"/>
    <w:rsid w:val="002B3D7E"/>
    <w:rsid w:val="002B5175"/>
    <w:rsid w:val="002C4D53"/>
    <w:rsid w:val="00312BD9"/>
    <w:rsid w:val="00323716"/>
    <w:rsid w:val="00331699"/>
    <w:rsid w:val="00344063"/>
    <w:rsid w:val="00345A7C"/>
    <w:rsid w:val="003646E5"/>
    <w:rsid w:val="00395BBA"/>
    <w:rsid w:val="003B0568"/>
    <w:rsid w:val="003D5CC7"/>
    <w:rsid w:val="00422590"/>
    <w:rsid w:val="00432E51"/>
    <w:rsid w:val="00434184"/>
    <w:rsid w:val="00444217"/>
    <w:rsid w:val="004931FC"/>
    <w:rsid w:val="004B20FA"/>
    <w:rsid w:val="004D5B66"/>
    <w:rsid w:val="00530710"/>
    <w:rsid w:val="00554C90"/>
    <w:rsid w:val="00593AB2"/>
    <w:rsid w:val="005E6547"/>
    <w:rsid w:val="00601ABB"/>
    <w:rsid w:val="00602B12"/>
    <w:rsid w:val="006516C9"/>
    <w:rsid w:val="00677392"/>
    <w:rsid w:val="00684618"/>
    <w:rsid w:val="00686969"/>
    <w:rsid w:val="006875DF"/>
    <w:rsid w:val="006E59F1"/>
    <w:rsid w:val="00726138"/>
    <w:rsid w:val="00737694"/>
    <w:rsid w:val="00744658"/>
    <w:rsid w:val="0076339D"/>
    <w:rsid w:val="007816F0"/>
    <w:rsid w:val="0079202B"/>
    <w:rsid w:val="007A37C2"/>
    <w:rsid w:val="007C1B02"/>
    <w:rsid w:val="007E1018"/>
    <w:rsid w:val="0085498E"/>
    <w:rsid w:val="00864D1B"/>
    <w:rsid w:val="00865D90"/>
    <w:rsid w:val="00887F8A"/>
    <w:rsid w:val="0089482D"/>
    <w:rsid w:val="008A3796"/>
    <w:rsid w:val="008D6689"/>
    <w:rsid w:val="00986008"/>
    <w:rsid w:val="009A6E44"/>
    <w:rsid w:val="009D4E0D"/>
    <w:rsid w:val="009F0B91"/>
    <w:rsid w:val="00A0168D"/>
    <w:rsid w:val="00A62766"/>
    <w:rsid w:val="00A851AA"/>
    <w:rsid w:val="00AB617C"/>
    <w:rsid w:val="00AC5119"/>
    <w:rsid w:val="00AF153F"/>
    <w:rsid w:val="00B149D0"/>
    <w:rsid w:val="00B45BFD"/>
    <w:rsid w:val="00B53151"/>
    <w:rsid w:val="00B65961"/>
    <w:rsid w:val="00B953CE"/>
    <w:rsid w:val="00BB15D9"/>
    <w:rsid w:val="00BB7D07"/>
    <w:rsid w:val="00BC3262"/>
    <w:rsid w:val="00BF454F"/>
    <w:rsid w:val="00C23622"/>
    <w:rsid w:val="00C277E7"/>
    <w:rsid w:val="00C6016B"/>
    <w:rsid w:val="00C84C8F"/>
    <w:rsid w:val="00CB4708"/>
    <w:rsid w:val="00CE5338"/>
    <w:rsid w:val="00CE7D59"/>
    <w:rsid w:val="00D7065B"/>
    <w:rsid w:val="00D70B57"/>
    <w:rsid w:val="00D71BFF"/>
    <w:rsid w:val="00D93DFE"/>
    <w:rsid w:val="00DC3A85"/>
    <w:rsid w:val="00DE65A0"/>
    <w:rsid w:val="00E25161"/>
    <w:rsid w:val="00E931EE"/>
    <w:rsid w:val="00EC18C5"/>
    <w:rsid w:val="00EF0797"/>
    <w:rsid w:val="00F0737A"/>
    <w:rsid w:val="00F22782"/>
    <w:rsid w:val="00F374C0"/>
    <w:rsid w:val="00F43146"/>
    <w:rsid w:val="00F6578F"/>
    <w:rsid w:val="00FB08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85"/>
  </w:style>
  <w:style w:type="paragraph" w:styleId="Heading1">
    <w:name w:val="heading 1"/>
    <w:basedOn w:val="normal0"/>
    <w:next w:val="normal0"/>
    <w:rsid w:val="004B20FA"/>
    <w:pPr>
      <w:keepNext/>
      <w:keepLines/>
      <w:spacing w:before="400" w:after="120"/>
      <w:outlineLvl w:val="0"/>
    </w:pPr>
    <w:rPr>
      <w:sz w:val="40"/>
      <w:szCs w:val="40"/>
    </w:rPr>
  </w:style>
  <w:style w:type="paragraph" w:styleId="Heading2">
    <w:name w:val="heading 2"/>
    <w:basedOn w:val="normal0"/>
    <w:next w:val="normal0"/>
    <w:rsid w:val="004B20FA"/>
    <w:pPr>
      <w:keepNext/>
      <w:keepLines/>
      <w:spacing w:before="360" w:after="120"/>
      <w:outlineLvl w:val="1"/>
    </w:pPr>
    <w:rPr>
      <w:sz w:val="32"/>
      <w:szCs w:val="32"/>
    </w:rPr>
  </w:style>
  <w:style w:type="paragraph" w:styleId="Heading3">
    <w:name w:val="heading 3"/>
    <w:basedOn w:val="normal0"/>
    <w:next w:val="normal0"/>
    <w:rsid w:val="004B20FA"/>
    <w:pPr>
      <w:keepNext/>
      <w:keepLines/>
      <w:spacing w:before="320" w:after="80"/>
      <w:outlineLvl w:val="2"/>
    </w:pPr>
    <w:rPr>
      <w:color w:val="434343"/>
      <w:sz w:val="28"/>
      <w:szCs w:val="28"/>
    </w:rPr>
  </w:style>
  <w:style w:type="paragraph" w:styleId="Heading4">
    <w:name w:val="heading 4"/>
    <w:basedOn w:val="normal0"/>
    <w:next w:val="normal0"/>
    <w:rsid w:val="004B20FA"/>
    <w:pPr>
      <w:keepNext/>
      <w:keepLines/>
      <w:spacing w:before="280" w:after="80"/>
      <w:outlineLvl w:val="3"/>
    </w:pPr>
    <w:rPr>
      <w:color w:val="666666"/>
      <w:sz w:val="24"/>
      <w:szCs w:val="24"/>
    </w:rPr>
  </w:style>
  <w:style w:type="paragraph" w:styleId="Heading5">
    <w:name w:val="heading 5"/>
    <w:basedOn w:val="normal0"/>
    <w:next w:val="normal0"/>
    <w:rsid w:val="004B20FA"/>
    <w:pPr>
      <w:keepNext/>
      <w:keepLines/>
      <w:spacing w:before="240" w:after="80"/>
      <w:outlineLvl w:val="4"/>
    </w:pPr>
    <w:rPr>
      <w:color w:val="666666"/>
    </w:rPr>
  </w:style>
  <w:style w:type="paragraph" w:styleId="Heading6">
    <w:name w:val="heading 6"/>
    <w:basedOn w:val="normal0"/>
    <w:next w:val="normal0"/>
    <w:rsid w:val="004B20F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B20FA"/>
  </w:style>
  <w:style w:type="paragraph" w:styleId="Title">
    <w:name w:val="Title"/>
    <w:basedOn w:val="normal0"/>
    <w:next w:val="normal0"/>
    <w:link w:val="TitleChar"/>
    <w:qFormat/>
    <w:rsid w:val="004B20FA"/>
    <w:pPr>
      <w:keepNext/>
      <w:keepLines/>
      <w:spacing w:after="60"/>
    </w:pPr>
    <w:rPr>
      <w:sz w:val="52"/>
      <w:szCs w:val="52"/>
    </w:rPr>
  </w:style>
  <w:style w:type="paragraph" w:customStyle="1" w:styleId="normal2">
    <w:name w:val="normal"/>
    <w:rsid w:val="004B20FA"/>
  </w:style>
  <w:style w:type="paragraph" w:customStyle="1" w:styleId="normal3">
    <w:name w:val="normal"/>
    <w:rsid w:val="004B20FA"/>
  </w:style>
  <w:style w:type="paragraph" w:customStyle="1" w:styleId="normal4">
    <w:name w:val="normal"/>
    <w:rsid w:val="004B20FA"/>
  </w:style>
  <w:style w:type="paragraph" w:customStyle="1" w:styleId="normal5">
    <w:name w:val="normal"/>
    <w:rsid w:val="004B20FA"/>
  </w:style>
  <w:style w:type="paragraph" w:customStyle="1" w:styleId="normal6">
    <w:name w:val="normal"/>
    <w:rsid w:val="004B20FA"/>
  </w:style>
  <w:style w:type="paragraph" w:customStyle="1" w:styleId="normal7">
    <w:name w:val="normal"/>
    <w:rsid w:val="004B20FA"/>
  </w:style>
  <w:style w:type="paragraph" w:customStyle="1" w:styleId="normal8">
    <w:name w:val="normal"/>
    <w:rsid w:val="004B20FA"/>
  </w:style>
  <w:style w:type="paragraph" w:customStyle="1" w:styleId="normal9">
    <w:name w:val="normal"/>
    <w:rsid w:val="004B20FA"/>
  </w:style>
  <w:style w:type="paragraph" w:customStyle="1" w:styleId="normal0">
    <w:name w:val="normal"/>
    <w:rsid w:val="004B20FA"/>
  </w:style>
  <w:style w:type="paragraph" w:styleId="Subtitle">
    <w:name w:val="Subtitle"/>
    <w:basedOn w:val="normal0"/>
    <w:next w:val="normal0"/>
    <w:rsid w:val="004B20FA"/>
    <w:pPr>
      <w:keepNext/>
      <w:keepLines/>
      <w:spacing w:after="320"/>
    </w:pPr>
    <w:rPr>
      <w:color w:val="666666"/>
      <w:sz w:val="30"/>
      <w:szCs w:val="30"/>
    </w:rPr>
  </w:style>
  <w:style w:type="character" w:customStyle="1" w:styleId="TitleChar">
    <w:name w:val="Title Char"/>
    <w:basedOn w:val="DefaultParagraphFont"/>
    <w:link w:val="Title"/>
    <w:rsid w:val="00677392"/>
    <w:rPr>
      <w:sz w:val="52"/>
      <w:szCs w:val="52"/>
    </w:rPr>
  </w:style>
  <w:style w:type="paragraph" w:styleId="Header">
    <w:name w:val="header"/>
    <w:basedOn w:val="Normal"/>
    <w:link w:val="HeaderChar"/>
    <w:uiPriority w:val="99"/>
    <w:unhideWhenUsed/>
    <w:rsid w:val="00312BD9"/>
    <w:pPr>
      <w:tabs>
        <w:tab w:val="center" w:pos="4680"/>
        <w:tab w:val="right" w:pos="9360"/>
      </w:tabs>
      <w:spacing w:line="240" w:lineRule="auto"/>
    </w:pPr>
  </w:style>
  <w:style w:type="character" w:customStyle="1" w:styleId="HeaderChar">
    <w:name w:val="Header Char"/>
    <w:basedOn w:val="DefaultParagraphFont"/>
    <w:link w:val="Header"/>
    <w:uiPriority w:val="99"/>
    <w:rsid w:val="00312BD9"/>
  </w:style>
  <w:style w:type="paragraph" w:styleId="Footer">
    <w:name w:val="footer"/>
    <w:basedOn w:val="Normal"/>
    <w:link w:val="FooterChar"/>
    <w:uiPriority w:val="99"/>
    <w:unhideWhenUsed/>
    <w:rsid w:val="00312BD9"/>
    <w:pPr>
      <w:tabs>
        <w:tab w:val="center" w:pos="4680"/>
        <w:tab w:val="right" w:pos="9360"/>
      </w:tabs>
      <w:spacing w:line="240" w:lineRule="auto"/>
    </w:pPr>
  </w:style>
  <w:style w:type="character" w:customStyle="1" w:styleId="FooterChar">
    <w:name w:val="Footer Char"/>
    <w:basedOn w:val="DefaultParagraphFont"/>
    <w:link w:val="Footer"/>
    <w:uiPriority w:val="99"/>
    <w:rsid w:val="00312BD9"/>
  </w:style>
  <w:style w:type="paragraph" w:styleId="BalloonText">
    <w:name w:val="Balloon Text"/>
    <w:basedOn w:val="Normal"/>
    <w:link w:val="BalloonTextChar"/>
    <w:uiPriority w:val="99"/>
    <w:semiHidden/>
    <w:unhideWhenUsed/>
    <w:rsid w:val="0031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8799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17</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64</cp:revision>
  <dcterms:created xsi:type="dcterms:W3CDTF">2019-05-26T13:52:00Z</dcterms:created>
  <dcterms:modified xsi:type="dcterms:W3CDTF">2021-05-06T02:39:00Z</dcterms:modified>
</cp:coreProperties>
</file>